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5951" w14:textId="77777777" w:rsidR="00B258B2" w:rsidRDefault="00B258B2" w:rsidP="00B258B2">
      <w:pPr>
        <w:pStyle w:val="BodyText"/>
        <w:kinsoku w:val="0"/>
        <w:overflowPunct w:val="0"/>
        <w:spacing w:line="200" w:lineRule="atLeast"/>
        <w:ind w:left="2689" w:firstLine="0"/>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76CFD9DC" wp14:editId="1EE5CB41">
                <wp:extent cx="1920875" cy="1176655"/>
                <wp:effectExtent l="0" t="8890" r="0" b="508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1176655"/>
                          <a:chOff x="0" y="0"/>
                          <a:chExt cx="3025" cy="1853"/>
                        </a:xfrm>
                      </wpg:grpSpPr>
                      <wps:wsp>
                        <wps:cNvPr id="19" name="Freeform 3"/>
                        <wps:cNvSpPr>
                          <a:spLocks/>
                        </wps:cNvSpPr>
                        <wps:spPr bwMode="auto">
                          <a:xfrm>
                            <a:off x="0" y="7"/>
                            <a:ext cx="104" cy="890"/>
                          </a:xfrm>
                          <a:custGeom>
                            <a:avLst/>
                            <a:gdLst>
                              <a:gd name="T0" fmla="*/ 0 w 104"/>
                              <a:gd name="T1" fmla="*/ 889 h 890"/>
                              <a:gd name="T2" fmla="*/ 103 w 104"/>
                              <a:gd name="T3" fmla="*/ 889 h 890"/>
                              <a:gd name="T4" fmla="*/ 103 w 104"/>
                              <a:gd name="T5" fmla="*/ 0 h 890"/>
                              <a:gd name="T6" fmla="*/ 0 w 104"/>
                              <a:gd name="T7" fmla="*/ 0 h 890"/>
                              <a:gd name="T8" fmla="*/ 0 w 104"/>
                              <a:gd name="T9" fmla="*/ 889 h 890"/>
                            </a:gdLst>
                            <a:ahLst/>
                            <a:cxnLst>
                              <a:cxn ang="0">
                                <a:pos x="T0" y="T1"/>
                              </a:cxn>
                              <a:cxn ang="0">
                                <a:pos x="T2" y="T3"/>
                              </a:cxn>
                              <a:cxn ang="0">
                                <a:pos x="T4" y="T5"/>
                              </a:cxn>
                              <a:cxn ang="0">
                                <a:pos x="T6" y="T7"/>
                              </a:cxn>
                              <a:cxn ang="0">
                                <a:pos x="T8" y="T9"/>
                              </a:cxn>
                            </a:cxnLst>
                            <a:rect l="0" t="0" r="r" b="b"/>
                            <a:pathLst>
                              <a:path w="104" h="890">
                                <a:moveTo>
                                  <a:pt x="0" y="889"/>
                                </a:moveTo>
                                <a:lnTo>
                                  <a:pt x="103" y="889"/>
                                </a:lnTo>
                                <a:lnTo>
                                  <a:pt x="103" y="0"/>
                                </a:lnTo>
                                <a:lnTo>
                                  <a:pt x="0" y="0"/>
                                </a:lnTo>
                                <a:lnTo>
                                  <a:pt x="0" y="889"/>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Group 4"/>
                        <wpg:cNvGrpSpPr>
                          <a:grpSpLocks/>
                        </wpg:cNvGrpSpPr>
                        <wpg:grpSpPr bwMode="auto">
                          <a:xfrm>
                            <a:off x="176" y="202"/>
                            <a:ext cx="318" cy="706"/>
                            <a:chOff x="176" y="202"/>
                            <a:chExt cx="318" cy="706"/>
                          </a:xfrm>
                        </wpg:grpSpPr>
                        <wps:wsp>
                          <wps:cNvPr id="21" name="Freeform 5"/>
                          <wps:cNvSpPr>
                            <a:spLocks/>
                          </wps:cNvSpPr>
                          <wps:spPr bwMode="auto">
                            <a:xfrm>
                              <a:off x="176" y="202"/>
                              <a:ext cx="318" cy="706"/>
                            </a:xfrm>
                            <a:custGeom>
                              <a:avLst/>
                              <a:gdLst>
                                <a:gd name="T0" fmla="*/ 105 w 318"/>
                                <a:gd name="T1" fmla="*/ 484 h 706"/>
                                <a:gd name="T2" fmla="*/ 0 w 318"/>
                                <a:gd name="T3" fmla="*/ 484 h 706"/>
                                <a:gd name="T4" fmla="*/ 0 w 318"/>
                                <a:gd name="T5" fmla="*/ 515 h 706"/>
                                <a:gd name="T6" fmla="*/ 0 w 318"/>
                                <a:gd name="T7" fmla="*/ 537 h 706"/>
                                <a:gd name="T8" fmla="*/ 2 w 318"/>
                                <a:gd name="T9" fmla="*/ 559 h 706"/>
                                <a:gd name="T10" fmla="*/ 5 w 318"/>
                                <a:gd name="T11" fmla="*/ 580 h 706"/>
                                <a:gd name="T12" fmla="*/ 10 w 318"/>
                                <a:gd name="T13" fmla="*/ 601 h 706"/>
                                <a:gd name="T14" fmla="*/ 17 w 318"/>
                                <a:gd name="T15" fmla="*/ 620 h 706"/>
                                <a:gd name="T16" fmla="*/ 25 w 318"/>
                                <a:gd name="T17" fmla="*/ 638 h 706"/>
                                <a:gd name="T18" fmla="*/ 36 w 318"/>
                                <a:gd name="T19" fmla="*/ 655 h 706"/>
                                <a:gd name="T20" fmla="*/ 49 w 318"/>
                                <a:gd name="T21" fmla="*/ 668 h 706"/>
                                <a:gd name="T22" fmla="*/ 65 w 318"/>
                                <a:gd name="T23" fmla="*/ 681 h 706"/>
                                <a:gd name="T24" fmla="*/ 83 w 318"/>
                                <a:gd name="T25" fmla="*/ 692 h 706"/>
                                <a:gd name="T26" fmla="*/ 105 w 318"/>
                                <a:gd name="T27" fmla="*/ 699 h 706"/>
                                <a:gd name="T28" fmla="*/ 129 w 318"/>
                                <a:gd name="T29" fmla="*/ 703 h 706"/>
                                <a:gd name="T30" fmla="*/ 156 w 318"/>
                                <a:gd name="T31" fmla="*/ 705 h 706"/>
                                <a:gd name="T32" fmla="*/ 186 w 318"/>
                                <a:gd name="T33" fmla="*/ 703 h 706"/>
                                <a:gd name="T34" fmla="*/ 214 w 318"/>
                                <a:gd name="T35" fmla="*/ 697 h 706"/>
                                <a:gd name="T36" fmla="*/ 238 w 318"/>
                                <a:gd name="T37" fmla="*/ 687 h 706"/>
                                <a:gd name="T38" fmla="*/ 259 w 318"/>
                                <a:gd name="T39" fmla="*/ 674 h 706"/>
                                <a:gd name="T40" fmla="*/ 276 w 318"/>
                                <a:gd name="T41" fmla="*/ 656 h 706"/>
                                <a:gd name="T42" fmla="*/ 291 w 318"/>
                                <a:gd name="T43" fmla="*/ 634 h 706"/>
                                <a:gd name="T44" fmla="*/ 302 w 318"/>
                                <a:gd name="T45" fmla="*/ 609 h 706"/>
                                <a:gd name="T46" fmla="*/ 303 w 318"/>
                                <a:gd name="T47" fmla="*/ 604 h 706"/>
                                <a:gd name="T48" fmla="*/ 160 w 318"/>
                                <a:gd name="T49" fmla="*/ 604 h 706"/>
                                <a:gd name="T50" fmla="*/ 144 w 318"/>
                                <a:gd name="T51" fmla="*/ 602 h 706"/>
                                <a:gd name="T52" fmla="*/ 131 w 318"/>
                                <a:gd name="T53" fmla="*/ 595 h 706"/>
                                <a:gd name="T54" fmla="*/ 121 w 318"/>
                                <a:gd name="T55" fmla="*/ 586 h 706"/>
                                <a:gd name="T56" fmla="*/ 113 w 318"/>
                                <a:gd name="T57" fmla="*/ 573 h 706"/>
                                <a:gd name="T58" fmla="*/ 109 w 318"/>
                                <a:gd name="T59" fmla="*/ 556 h 706"/>
                                <a:gd name="T60" fmla="*/ 106 w 318"/>
                                <a:gd name="T61" fmla="*/ 537 h 706"/>
                                <a:gd name="T62" fmla="*/ 105 w 318"/>
                                <a:gd name="T63" fmla="*/ 516 h 706"/>
                                <a:gd name="T64" fmla="*/ 105 w 318"/>
                                <a:gd name="T65" fmla="*/ 484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18" h="706">
                                  <a:moveTo>
                                    <a:pt x="105" y="484"/>
                                  </a:moveTo>
                                  <a:lnTo>
                                    <a:pt x="0" y="484"/>
                                  </a:lnTo>
                                  <a:lnTo>
                                    <a:pt x="0" y="515"/>
                                  </a:lnTo>
                                  <a:lnTo>
                                    <a:pt x="0" y="537"/>
                                  </a:lnTo>
                                  <a:lnTo>
                                    <a:pt x="2" y="559"/>
                                  </a:lnTo>
                                  <a:lnTo>
                                    <a:pt x="5" y="580"/>
                                  </a:lnTo>
                                  <a:lnTo>
                                    <a:pt x="10" y="601"/>
                                  </a:lnTo>
                                  <a:lnTo>
                                    <a:pt x="17" y="620"/>
                                  </a:lnTo>
                                  <a:lnTo>
                                    <a:pt x="25" y="638"/>
                                  </a:lnTo>
                                  <a:lnTo>
                                    <a:pt x="36" y="655"/>
                                  </a:lnTo>
                                  <a:lnTo>
                                    <a:pt x="49" y="668"/>
                                  </a:lnTo>
                                  <a:lnTo>
                                    <a:pt x="65" y="681"/>
                                  </a:lnTo>
                                  <a:lnTo>
                                    <a:pt x="83" y="692"/>
                                  </a:lnTo>
                                  <a:lnTo>
                                    <a:pt x="105" y="699"/>
                                  </a:lnTo>
                                  <a:lnTo>
                                    <a:pt x="129" y="703"/>
                                  </a:lnTo>
                                  <a:lnTo>
                                    <a:pt x="156" y="705"/>
                                  </a:lnTo>
                                  <a:lnTo>
                                    <a:pt x="186" y="703"/>
                                  </a:lnTo>
                                  <a:lnTo>
                                    <a:pt x="214" y="697"/>
                                  </a:lnTo>
                                  <a:lnTo>
                                    <a:pt x="238" y="687"/>
                                  </a:lnTo>
                                  <a:lnTo>
                                    <a:pt x="259" y="674"/>
                                  </a:lnTo>
                                  <a:lnTo>
                                    <a:pt x="276" y="656"/>
                                  </a:lnTo>
                                  <a:lnTo>
                                    <a:pt x="291" y="634"/>
                                  </a:lnTo>
                                  <a:lnTo>
                                    <a:pt x="302" y="609"/>
                                  </a:lnTo>
                                  <a:lnTo>
                                    <a:pt x="303" y="604"/>
                                  </a:lnTo>
                                  <a:lnTo>
                                    <a:pt x="160" y="604"/>
                                  </a:lnTo>
                                  <a:lnTo>
                                    <a:pt x="144" y="602"/>
                                  </a:lnTo>
                                  <a:lnTo>
                                    <a:pt x="131" y="595"/>
                                  </a:lnTo>
                                  <a:lnTo>
                                    <a:pt x="121" y="586"/>
                                  </a:lnTo>
                                  <a:lnTo>
                                    <a:pt x="113" y="573"/>
                                  </a:lnTo>
                                  <a:lnTo>
                                    <a:pt x="109" y="556"/>
                                  </a:lnTo>
                                  <a:lnTo>
                                    <a:pt x="106" y="537"/>
                                  </a:lnTo>
                                  <a:lnTo>
                                    <a:pt x="105" y="516"/>
                                  </a:lnTo>
                                  <a:lnTo>
                                    <a:pt x="105" y="484"/>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76" y="202"/>
                              <a:ext cx="318" cy="706"/>
                            </a:xfrm>
                            <a:custGeom>
                              <a:avLst/>
                              <a:gdLst>
                                <a:gd name="T0" fmla="*/ 131 w 318"/>
                                <a:gd name="T1" fmla="*/ 2 h 706"/>
                                <a:gd name="T2" fmla="*/ 84 w 318"/>
                                <a:gd name="T3" fmla="*/ 18 h 706"/>
                                <a:gd name="T4" fmla="*/ 47 w 318"/>
                                <a:gd name="T5" fmla="*/ 48 h 706"/>
                                <a:gd name="T6" fmla="*/ 23 w 318"/>
                                <a:gd name="T7" fmla="*/ 93 h 706"/>
                                <a:gd name="T8" fmla="*/ 11 w 318"/>
                                <a:gd name="T9" fmla="*/ 149 h 706"/>
                                <a:gd name="T10" fmla="*/ 11 w 318"/>
                                <a:gd name="T11" fmla="*/ 210 h 706"/>
                                <a:gd name="T12" fmla="*/ 23 w 318"/>
                                <a:gd name="T13" fmla="*/ 263 h 706"/>
                                <a:gd name="T14" fmla="*/ 46 w 318"/>
                                <a:gd name="T15" fmla="*/ 308 h 706"/>
                                <a:gd name="T16" fmla="*/ 81 w 318"/>
                                <a:gd name="T17" fmla="*/ 347 h 706"/>
                                <a:gd name="T18" fmla="*/ 129 w 318"/>
                                <a:gd name="T19" fmla="*/ 386 h 706"/>
                                <a:gd name="T20" fmla="*/ 172 w 318"/>
                                <a:gd name="T21" fmla="*/ 424 h 706"/>
                                <a:gd name="T22" fmla="*/ 197 w 318"/>
                                <a:gd name="T23" fmla="*/ 455 h 706"/>
                                <a:gd name="T24" fmla="*/ 209 w 318"/>
                                <a:gd name="T25" fmla="*/ 488 h 706"/>
                                <a:gd name="T26" fmla="*/ 213 w 318"/>
                                <a:gd name="T27" fmla="*/ 524 h 706"/>
                                <a:gd name="T28" fmla="*/ 207 w 318"/>
                                <a:gd name="T29" fmla="*/ 569 h 706"/>
                                <a:gd name="T30" fmla="*/ 190 w 318"/>
                                <a:gd name="T31" fmla="*/ 595 h 706"/>
                                <a:gd name="T32" fmla="*/ 160 w 318"/>
                                <a:gd name="T33" fmla="*/ 604 h 706"/>
                                <a:gd name="T34" fmla="*/ 310 w 318"/>
                                <a:gd name="T35" fmla="*/ 580 h 706"/>
                                <a:gd name="T36" fmla="*/ 317 w 318"/>
                                <a:gd name="T37" fmla="*/ 510 h 706"/>
                                <a:gd name="T38" fmla="*/ 310 w 318"/>
                                <a:gd name="T39" fmla="*/ 444 h 706"/>
                                <a:gd name="T40" fmla="*/ 292 w 318"/>
                                <a:gd name="T41" fmla="*/ 391 h 706"/>
                                <a:gd name="T42" fmla="*/ 260 w 318"/>
                                <a:gd name="T43" fmla="*/ 345 h 706"/>
                                <a:gd name="T44" fmla="*/ 212 w 318"/>
                                <a:gd name="T45" fmla="*/ 301 h 706"/>
                                <a:gd name="T46" fmla="*/ 147 w 318"/>
                                <a:gd name="T47" fmla="*/ 249 h 706"/>
                                <a:gd name="T48" fmla="*/ 126 w 318"/>
                                <a:gd name="T49" fmla="*/ 224 h 706"/>
                                <a:gd name="T50" fmla="*/ 116 w 318"/>
                                <a:gd name="T51" fmla="*/ 200 h 706"/>
                                <a:gd name="T52" fmla="*/ 112 w 318"/>
                                <a:gd name="T53" fmla="*/ 171 h 706"/>
                                <a:gd name="T54" fmla="*/ 118 w 318"/>
                                <a:gd name="T55" fmla="*/ 134 h 706"/>
                                <a:gd name="T56" fmla="*/ 132 w 318"/>
                                <a:gd name="T57" fmla="*/ 109 h 706"/>
                                <a:gd name="T58" fmla="*/ 160 w 318"/>
                                <a:gd name="T59" fmla="*/ 100 h 706"/>
                                <a:gd name="T60" fmla="*/ 291 w 318"/>
                                <a:gd name="T61" fmla="*/ 80 h 706"/>
                                <a:gd name="T62" fmla="*/ 268 w 318"/>
                                <a:gd name="T63" fmla="*/ 42 h 706"/>
                                <a:gd name="T64" fmla="*/ 234 w 318"/>
                                <a:gd name="T65" fmla="*/ 14 h 706"/>
                                <a:gd name="T66" fmla="*/ 187 w 318"/>
                                <a:gd name="T67" fmla="*/ 1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18" h="706">
                                  <a:moveTo>
                                    <a:pt x="160" y="0"/>
                                  </a:moveTo>
                                  <a:lnTo>
                                    <a:pt x="131" y="2"/>
                                  </a:lnTo>
                                  <a:lnTo>
                                    <a:pt x="106" y="8"/>
                                  </a:lnTo>
                                  <a:lnTo>
                                    <a:pt x="84" y="18"/>
                                  </a:lnTo>
                                  <a:lnTo>
                                    <a:pt x="64" y="31"/>
                                  </a:lnTo>
                                  <a:lnTo>
                                    <a:pt x="47" y="48"/>
                                  </a:lnTo>
                                  <a:lnTo>
                                    <a:pt x="34" y="69"/>
                                  </a:lnTo>
                                  <a:lnTo>
                                    <a:pt x="23" y="93"/>
                                  </a:lnTo>
                                  <a:lnTo>
                                    <a:pt x="16" y="119"/>
                                  </a:lnTo>
                                  <a:lnTo>
                                    <a:pt x="11" y="149"/>
                                  </a:lnTo>
                                  <a:lnTo>
                                    <a:pt x="10" y="181"/>
                                  </a:lnTo>
                                  <a:lnTo>
                                    <a:pt x="11" y="210"/>
                                  </a:lnTo>
                                  <a:lnTo>
                                    <a:pt x="16" y="239"/>
                                  </a:lnTo>
                                  <a:lnTo>
                                    <a:pt x="23" y="263"/>
                                  </a:lnTo>
                                  <a:lnTo>
                                    <a:pt x="33" y="287"/>
                                  </a:lnTo>
                                  <a:lnTo>
                                    <a:pt x="46" y="308"/>
                                  </a:lnTo>
                                  <a:lnTo>
                                    <a:pt x="62" y="328"/>
                                  </a:lnTo>
                                  <a:lnTo>
                                    <a:pt x="81" y="347"/>
                                  </a:lnTo>
                                  <a:lnTo>
                                    <a:pt x="103" y="367"/>
                                  </a:lnTo>
                                  <a:lnTo>
                                    <a:pt x="129" y="386"/>
                                  </a:lnTo>
                                  <a:lnTo>
                                    <a:pt x="153" y="405"/>
                                  </a:lnTo>
                                  <a:lnTo>
                                    <a:pt x="172" y="424"/>
                                  </a:lnTo>
                                  <a:lnTo>
                                    <a:pt x="186" y="439"/>
                                  </a:lnTo>
                                  <a:lnTo>
                                    <a:pt x="197" y="455"/>
                                  </a:lnTo>
                                  <a:lnTo>
                                    <a:pt x="205" y="471"/>
                                  </a:lnTo>
                                  <a:lnTo>
                                    <a:pt x="209" y="488"/>
                                  </a:lnTo>
                                  <a:lnTo>
                                    <a:pt x="212" y="505"/>
                                  </a:lnTo>
                                  <a:lnTo>
                                    <a:pt x="213" y="524"/>
                                  </a:lnTo>
                                  <a:lnTo>
                                    <a:pt x="211" y="549"/>
                                  </a:lnTo>
                                  <a:lnTo>
                                    <a:pt x="207" y="569"/>
                                  </a:lnTo>
                                  <a:lnTo>
                                    <a:pt x="200" y="584"/>
                                  </a:lnTo>
                                  <a:lnTo>
                                    <a:pt x="190" y="595"/>
                                  </a:lnTo>
                                  <a:lnTo>
                                    <a:pt x="176" y="602"/>
                                  </a:lnTo>
                                  <a:lnTo>
                                    <a:pt x="160" y="604"/>
                                  </a:lnTo>
                                  <a:lnTo>
                                    <a:pt x="303" y="604"/>
                                  </a:lnTo>
                                  <a:lnTo>
                                    <a:pt x="310" y="580"/>
                                  </a:lnTo>
                                  <a:lnTo>
                                    <a:pt x="315" y="548"/>
                                  </a:lnTo>
                                  <a:lnTo>
                                    <a:pt x="317" y="510"/>
                                  </a:lnTo>
                                  <a:lnTo>
                                    <a:pt x="315" y="475"/>
                                  </a:lnTo>
                                  <a:lnTo>
                                    <a:pt x="310" y="444"/>
                                  </a:lnTo>
                                  <a:lnTo>
                                    <a:pt x="303" y="416"/>
                                  </a:lnTo>
                                  <a:lnTo>
                                    <a:pt x="292" y="391"/>
                                  </a:lnTo>
                                  <a:lnTo>
                                    <a:pt x="277" y="367"/>
                                  </a:lnTo>
                                  <a:lnTo>
                                    <a:pt x="260" y="345"/>
                                  </a:lnTo>
                                  <a:lnTo>
                                    <a:pt x="238" y="323"/>
                                  </a:lnTo>
                                  <a:lnTo>
                                    <a:pt x="212" y="301"/>
                                  </a:lnTo>
                                  <a:lnTo>
                                    <a:pt x="163" y="262"/>
                                  </a:lnTo>
                                  <a:lnTo>
                                    <a:pt x="147" y="249"/>
                                  </a:lnTo>
                                  <a:lnTo>
                                    <a:pt x="135" y="237"/>
                                  </a:lnTo>
                                  <a:lnTo>
                                    <a:pt x="126" y="224"/>
                                  </a:lnTo>
                                  <a:lnTo>
                                    <a:pt x="120" y="213"/>
                                  </a:lnTo>
                                  <a:lnTo>
                                    <a:pt x="116" y="200"/>
                                  </a:lnTo>
                                  <a:lnTo>
                                    <a:pt x="113" y="186"/>
                                  </a:lnTo>
                                  <a:lnTo>
                                    <a:pt x="112" y="171"/>
                                  </a:lnTo>
                                  <a:lnTo>
                                    <a:pt x="114" y="151"/>
                                  </a:lnTo>
                                  <a:lnTo>
                                    <a:pt x="118" y="134"/>
                                  </a:lnTo>
                                  <a:lnTo>
                                    <a:pt x="123" y="119"/>
                                  </a:lnTo>
                                  <a:lnTo>
                                    <a:pt x="132" y="109"/>
                                  </a:lnTo>
                                  <a:lnTo>
                                    <a:pt x="144" y="102"/>
                                  </a:lnTo>
                                  <a:lnTo>
                                    <a:pt x="160" y="100"/>
                                  </a:lnTo>
                                  <a:lnTo>
                                    <a:pt x="298" y="100"/>
                                  </a:lnTo>
                                  <a:lnTo>
                                    <a:pt x="291" y="80"/>
                                  </a:lnTo>
                                  <a:lnTo>
                                    <a:pt x="281" y="60"/>
                                  </a:lnTo>
                                  <a:lnTo>
                                    <a:pt x="268" y="42"/>
                                  </a:lnTo>
                                  <a:lnTo>
                                    <a:pt x="252" y="27"/>
                                  </a:lnTo>
                                  <a:lnTo>
                                    <a:pt x="234" y="14"/>
                                  </a:lnTo>
                                  <a:lnTo>
                                    <a:pt x="212" y="6"/>
                                  </a:lnTo>
                                  <a:lnTo>
                                    <a:pt x="187" y="1"/>
                                  </a:lnTo>
                                  <a:lnTo>
                                    <a:pt x="160" y="0"/>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176" y="202"/>
                              <a:ext cx="318" cy="706"/>
                            </a:xfrm>
                            <a:custGeom>
                              <a:avLst/>
                              <a:gdLst>
                                <a:gd name="T0" fmla="*/ 298 w 318"/>
                                <a:gd name="T1" fmla="*/ 100 h 706"/>
                                <a:gd name="T2" fmla="*/ 160 w 318"/>
                                <a:gd name="T3" fmla="*/ 100 h 706"/>
                                <a:gd name="T4" fmla="*/ 175 w 318"/>
                                <a:gd name="T5" fmla="*/ 102 h 706"/>
                                <a:gd name="T6" fmla="*/ 187 w 318"/>
                                <a:gd name="T7" fmla="*/ 109 h 706"/>
                                <a:gd name="T8" fmla="*/ 196 w 318"/>
                                <a:gd name="T9" fmla="*/ 119 h 706"/>
                                <a:gd name="T10" fmla="*/ 203 w 318"/>
                                <a:gd name="T11" fmla="*/ 134 h 706"/>
                                <a:gd name="T12" fmla="*/ 207 w 318"/>
                                <a:gd name="T13" fmla="*/ 154 h 706"/>
                                <a:gd name="T14" fmla="*/ 208 w 318"/>
                                <a:gd name="T15" fmla="*/ 178 h 706"/>
                                <a:gd name="T16" fmla="*/ 208 w 318"/>
                                <a:gd name="T17" fmla="*/ 218 h 706"/>
                                <a:gd name="T18" fmla="*/ 308 w 318"/>
                                <a:gd name="T19" fmla="*/ 218 h 706"/>
                                <a:gd name="T20" fmla="*/ 308 w 318"/>
                                <a:gd name="T21" fmla="*/ 188 h 706"/>
                                <a:gd name="T22" fmla="*/ 307 w 318"/>
                                <a:gd name="T23" fmla="*/ 157 h 706"/>
                                <a:gd name="T24" fmla="*/ 305 w 318"/>
                                <a:gd name="T25" fmla="*/ 130 h 706"/>
                                <a:gd name="T26" fmla="*/ 299 w 318"/>
                                <a:gd name="T27" fmla="*/ 103 h 706"/>
                                <a:gd name="T28" fmla="*/ 298 w 318"/>
                                <a:gd name="T29" fmla="*/ 100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8" h="706">
                                  <a:moveTo>
                                    <a:pt x="298" y="100"/>
                                  </a:moveTo>
                                  <a:lnTo>
                                    <a:pt x="160" y="100"/>
                                  </a:lnTo>
                                  <a:lnTo>
                                    <a:pt x="175" y="102"/>
                                  </a:lnTo>
                                  <a:lnTo>
                                    <a:pt x="187" y="109"/>
                                  </a:lnTo>
                                  <a:lnTo>
                                    <a:pt x="196" y="119"/>
                                  </a:lnTo>
                                  <a:lnTo>
                                    <a:pt x="203" y="134"/>
                                  </a:lnTo>
                                  <a:lnTo>
                                    <a:pt x="207" y="154"/>
                                  </a:lnTo>
                                  <a:lnTo>
                                    <a:pt x="208" y="178"/>
                                  </a:lnTo>
                                  <a:lnTo>
                                    <a:pt x="208" y="218"/>
                                  </a:lnTo>
                                  <a:lnTo>
                                    <a:pt x="308" y="218"/>
                                  </a:lnTo>
                                  <a:lnTo>
                                    <a:pt x="308" y="188"/>
                                  </a:lnTo>
                                  <a:lnTo>
                                    <a:pt x="307" y="157"/>
                                  </a:lnTo>
                                  <a:lnTo>
                                    <a:pt x="305" y="130"/>
                                  </a:lnTo>
                                  <a:lnTo>
                                    <a:pt x="299" y="103"/>
                                  </a:lnTo>
                                  <a:lnTo>
                                    <a:pt x="298" y="100"/>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8"/>
                        <wps:cNvSpPr>
                          <a:spLocks/>
                        </wps:cNvSpPr>
                        <wps:spPr bwMode="auto">
                          <a:xfrm>
                            <a:off x="176" y="202"/>
                            <a:ext cx="318" cy="706"/>
                          </a:xfrm>
                          <a:custGeom>
                            <a:avLst/>
                            <a:gdLst>
                              <a:gd name="T0" fmla="*/ 187 w 318"/>
                              <a:gd name="T1" fmla="*/ 1 h 706"/>
                              <a:gd name="T2" fmla="*/ 234 w 318"/>
                              <a:gd name="T3" fmla="*/ 14 h 706"/>
                              <a:gd name="T4" fmla="*/ 268 w 318"/>
                              <a:gd name="T5" fmla="*/ 42 h 706"/>
                              <a:gd name="T6" fmla="*/ 291 w 318"/>
                              <a:gd name="T7" fmla="*/ 80 h 706"/>
                              <a:gd name="T8" fmla="*/ 305 w 318"/>
                              <a:gd name="T9" fmla="*/ 130 h 706"/>
                              <a:gd name="T10" fmla="*/ 308 w 318"/>
                              <a:gd name="T11" fmla="*/ 188 h 706"/>
                              <a:gd name="T12" fmla="*/ 208 w 318"/>
                              <a:gd name="T13" fmla="*/ 218 h 706"/>
                              <a:gd name="T14" fmla="*/ 207 w 318"/>
                              <a:gd name="T15" fmla="*/ 154 h 706"/>
                              <a:gd name="T16" fmla="*/ 196 w 318"/>
                              <a:gd name="T17" fmla="*/ 119 h 706"/>
                              <a:gd name="T18" fmla="*/ 175 w 318"/>
                              <a:gd name="T19" fmla="*/ 102 h 706"/>
                              <a:gd name="T20" fmla="*/ 144 w 318"/>
                              <a:gd name="T21" fmla="*/ 102 h 706"/>
                              <a:gd name="T22" fmla="*/ 123 w 318"/>
                              <a:gd name="T23" fmla="*/ 119 h 706"/>
                              <a:gd name="T24" fmla="*/ 114 w 318"/>
                              <a:gd name="T25" fmla="*/ 151 h 706"/>
                              <a:gd name="T26" fmla="*/ 113 w 318"/>
                              <a:gd name="T27" fmla="*/ 186 h 706"/>
                              <a:gd name="T28" fmla="*/ 120 w 318"/>
                              <a:gd name="T29" fmla="*/ 213 h 706"/>
                              <a:gd name="T30" fmla="*/ 135 w 318"/>
                              <a:gd name="T31" fmla="*/ 237 h 706"/>
                              <a:gd name="T32" fmla="*/ 163 w 318"/>
                              <a:gd name="T33" fmla="*/ 262 h 706"/>
                              <a:gd name="T34" fmla="*/ 212 w 318"/>
                              <a:gd name="T35" fmla="*/ 301 h 706"/>
                              <a:gd name="T36" fmla="*/ 260 w 318"/>
                              <a:gd name="T37" fmla="*/ 345 h 706"/>
                              <a:gd name="T38" fmla="*/ 292 w 318"/>
                              <a:gd name="T39" fmla="*/ 391 h 706"/>
                              <a:gd name="T40" fmla="*/ 310 w 318"/>
                              <a:gd name="T41" fmla="*/ 444 h 706"/>
                              <a:gd name="T42" fmla="*/ 317 w 318"/>
                              <a:gd name="T43" fmla="*/ 510 h 706"/>
                              <a:gd name="T44" fmla="*/ 310 w 318"/>
                              <a:gd name="T45" fmla="*/ 580 h 706"/>
                              <a:gd name="T46" fmla="*/ 291 w 318"/>
                              <a:gd name="T47" fmla="*/ 634 h 706"/>
                              <a:gd name="T48" fmla="*/ 259 w 318"/>
                              <a:gd name="T49" fmla="*/ 674 h 706"/>
                              <a:gd name="T50" fmla="*/ 214 w 318"/>
                              <a:gd name="T51" fmla="*/ 697 h 706"/>
                              <a:gd name="T52" fmla="*/ 156 w 318"/>
                              <a:gd name="T53" fmla="*/ 705 h 706"/>
                              <a:gd name="T54" fmla="*/ 105 w 318"/>
                              <a:gd name="T55" fmla="*/ 699 h 706"/>
                              <a:gd name="T56" fmla="*/ 65 w 318"/>
                              <a:gd name="T57" fmla="*/ 681 h 706"/>
                              <a:gd name="T58" fmla="*/ 36 w 318"/>
                              <a:gd name="T59" fmla="*/ 655 h 706"/>
                              <a:gd name="T60" fmla="*/ 17 w 318"/>
                              <a:gd name="T61" fmla="*/ 620 h 706"/>
                              <a:gd name="T62" fmla="*/ 5 w 318"/>
                              <a:gd name="T63" fmla="*/ 580 h 706"/>
                              <a:gd name="T64" fmla="*/ 0 w 318"/>
                              <a:gd name="T65" fmla="*/ 537 h 706"/>
                              <a:gd name="T66" fmla="*/ 0 w 318"/>
                              <a:gd name="T67" fmla="*/ 484 h 706"/>
                              <a:gd name="T68" fmla="*/ 105 w 318"/>
                              <a:gd name="T69" fmla="*/ 516 h 706"/>
                              <a:gd name="T70" fmla="*/ 109 w 318"/>
                              <a:gd name="T71" fmla="*/ 556 h 706"/>
                              <a:gd name="T72" fmla="*/ 121 w 318"/>
                              <a:gd name="T73" fmla="*/ 586 h 706"/>
                              <a:gd name="T74" fmla="*/ 144 w 318"/>
                              <a:gd name="T75" fmla="*/ 602 h 706"/>
                              <a:gd name="T76" fmla="*/ 176 w 318"/>
                              <a:gd name="T77" fmla="*/ 602 h 706"/>
                              <a:gd name="T78" fmla="*/ 200 w 318"/>
                              <a:gd name="T79" fmla="*/ 584 h 706"/>
                              <a:gd name="T80" fmla="*/ 211 w 318"/>
                              <a:gd name="T81" fmla="*/ 549 h 706"/>
                              <a:gd name="T82" fmla="*/ 212 w 318"/>
                              <a:gd name="T83" fmla="*/ 505 h 706"/>
                              <a:gd name="T84" fmla="*/ 205 w 318"/>
                              <a:gd name="T85" fmla="*/ 471 h 706"/>
                              <a:gd name="T86" fmla="*/ 186 w 318"/>
                              <a:gd name="T87" fmla="*/ 439 h 706"/>
                              <a:gd name="T88" fmla="*/ 153 w 318"/>
                              <a:gd name="T89" fmla="*/ 405 h 706"/>
                              <a:gd name="T90" fmla="*/ 103 w 318"/>
                              <a:gd name="T91" fmla="*/ 367 h 706"/>
                              <a:gd name="T92" fmla="*/ 62 w 318"/>
                              <a:gd name="T93" fmla="*/ 328 h 706"/>
                              <a:gd name="T94" fmla="*/ 33 w 318"/>
                              <a:gd name="T95" fmla="*/ 287 h 706"/>
                              <a:gd name="T96" fmla="*/ 16 w 318"/>
                              <a:gd name="T97" fmla="*/ 239 h 706"/>
                              <a:gd name="T98" fmla="*/ 10 w 318"/>
                              <a:gd name="T99" fmla="*/ 181 h 706"/>
                              <a:gd name="T100" fmla="*/ 16 w 318"/>
                              <a:gd name="T101" fmla="*/ 119 h 706"/>
                              <a:gd name="T102" fmla="*/ 34 w 318"/>
                              <a:gd name="T103" fmla="*/ 69 h 706"/>
                              <a:gd name="T104" fmla="*/ 64 w 318"/>
                              <a:gd name="T105" fmla="*/ 31 h 706"/>
                              <a:gd name="T106" fmla="*/ 106 w 318"/>
                              <a:gd name="T107" fmla="*/ 8 h 706"/>
                              <a:gd name="T108" fmla="*/ 160 w 318"/>
                              <a:gd name="T109" fmla="*/ 0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8" h="706">
                                <a:moveTo>
                                  <a:pt x="160" y="0"/>
                                </a:moveTo>
                                <a:lnTo>
                                  <a:pt x="187" y="1"/>
                                </a:lnTo>
                                <a:lnTo>
                                  <a:pt x="212" y="6"/>
                                </a:lnTo>
                                <a:lnTo>
                                  <a:pt x="234" y="14"/>
                                </a:lnTo>
                                <a:lnTo>
                                  <a:pt x="252" y="27"/>
                                </a:lnTo>
                                <a:lnTo>
                                  <a:pt x="268" y="42"/>
                                </a:lnTo>
                                <a:lnTo>
                                  <a:pt x="281" y="60"/>
                                </a:lnTo>
                                <a:lnTo>
                                  <a:pt x="291" y="80"/>
                                </a:lnTo>
                                <a:lnTo>
                                  <a:pt x="299" y="103"/>
                                </a:lnTo>
                                <a:lnTo>
                                  <a:pt x="305" y="130"/>
                                </a:lnTo>
                                <a:lnTo>
                                  <a:pt x="307" y="157"/>
                                </a:lnTo>
                                <a:lnTo>
                                  <a:pt x="308" y="188"/>
                                </a:lnTo>
                                <a:lnTo>
                                  <a:pt x="308" y="218"/>
                                </a:lnTo>
                                <a:lnTo>
                                  <a:pt x="208" y="218"/>
                                </a:lnTo>
                                <a:lnTo>
                                  <a:pt x="208" y="178"/>
                                </a:lnTo>
                                <a:lnTo>
                                  <a:pt x="207" y="154"/>
                                </a:lnTo>
                                <a:lnTo>
                                  <a:pt x="203" y="134"/>
                                </a:lnTo>
                                <a:lnTo>
                                  <a:pt x="196" y="119"/>
                                </a:lnTo>
                                <a:lnTo>
                                  <a:pt x="187" y="109"/>
                                </a:lnTo>
                                <a:lnTo>
                                  <a:pt x="175" y="102"/>
                                </a:lnTo>
                                <a:lnTo>
                                  <a:pt x="160" y="100"/>
                                </a:lnTo>
                                <a:lnTo>
                                  <a:pt x="144" y="102"/>
                                </a:lnTo>
                                <a:lnTo>
                                  <a:pt x="132" y="109"/>
                                </a:lnTo>
                                <a:lnTo>
                                  <a:pt x="123" y="119"/>
                                </a:lnTo>
                                <a:lnTo>
                                  <a:pt x="118" y="134"/>
                                </a:lnTo>
                                <a:lnTo>
                                  <a:pt x="114" y="151"/>
                                </a:lnTo>
                                <a:lnTo>
                                  <a:pt x="112" y="171"/>
                                </a:lnTo>
                                <a:lnTo>
                                  <a:pt x="113" y="186"/>
                                </a:lnTo>
                                <a:lnTo>
                                  <a:pt x="116" y="200"/>
                                </a:lnTo>
                                <a:lnTo>
                                  <a:pt x="120" y="213"/>
                                </a:lnTo>
                                <a:lnTo>
                                  <a:pt x="126" y="224"/>
                                </a:lnTo>
                                <a:lnTo>
                                  <a:pt x="135" y="237"/>
                                </a:lnTo>
                                <a:lnTo>
                                  <a:pt x="147" y="249"/>
                                </a:lnTo>
                                <a:lnTo>
                                  <a:pt x="163" y="262"/>
                                </a:lnTo>
                                <a:lnTo>
                                  <a:pt x="182" y="277"/>
                                </a:lnTo>
                                <a:lnTo>
                                  <a:pt x="212" y="301"/>
                                </a:lnTo>
                                <a:lnTo>
                                  <a:pt x="238" y="323"/>
                                </a:lnTo>
                                <a:lnTo>
                                  <a:pt x="260" y="345"/>
                                </a:lnTo>
                                <a:lnTo>
                                  <a:pt x="277" y="367"/>
                                </a:lnTo>
                                <a:lnTo>
                                  <a:pt x="292" y="391"/>
                                </a:lnTo>
                                <a:lnTo>
                                  <a:pt x="303" y="416"/>
                                </a:lnTo>
                                <a:lnTo>
                                  <a:pt x="310" y="444"/>
                                </a:lnTo>
                                <a:lnTo>
                                  <a:pt x="315" y="475"/>
                                </a:lnTo>
                                <a:lnTo>
                                  <a:pt x="317" y="510"/>
                                </a:lnTo>
                                <a:lnTo>
                                  <a:pt x="315" y="548"/>
                                </a:lnTo>
                                <a:lnTo>
                                  <a:pt x="310" y="580"/>
                                </a:lnTo>
                                <a:lnTo>
                                  <a:pt x="302" y="609"/>
                                </a:lnTo>
                                <a:lnTo>
                                  <a:pt x="291" y="634"/>
                                </a:lnTo>
                                <a:lnTo>
                                  <a:pt x="276" y="656"/>
                                </a:lnTo>
                                <a:lnTo>
                                  <a:pt x="259" y="674"/>
                                </a:lnTo>
                                <a:lnTo>
                                  <a:pt x="238" y="687"/>
                                </a:lnTo>
                                <a:lnTo>
                                  <a:pt x="214" y="697"/>
                                </a:lnTo>
                                <a:lnTo>
                                  <a:pt x="186" y="703"/>
                                </a:lnTo>
                                <a:lnTo>
                                  <a:pt x="156" y="705"/>
                                </a:lnTo>
                                <a:lnTo>
                                  <a:pt x="129" y="703"/>
                                </a:lnTo>
                                <a:lnTo>
                                  <a:pt x="105" y="699"/>
                                </a:lnTo>
                                <a:lnTo>
                                  <a:pt x="83" y="692"/>
                                </a:lnTo>
                                <a:lnTo>
                                  <a:pt x="65" y="681"/>
                                </a:lnTo>
                                <a:lnTo>
                                  <a:pt x="49" y="668"/>
                                </a:lnTo>
                                <a:lnTo>
                                  <a:pt x="36" y="655"/>
                                </a:lnTo>
                                <a:lnTo>
                                  <a:pt x="25" y="638"/>
                                </a:lnTo>
                                <a:lnTo>
                                  <a:pt x="17" y="620"/>
                                </a:lnTo>
                                <a:lnTo>
                                  <a:pt x="10" y="601"/>
                                </a:lnTo>
                                <a:lnTo>
                                  <a:pt x="5" y="580"/>
                                </a:lnTo>
                                <a:lnTo>
                                  <a:pt x="2" y="559"/>
                                </a:lnTo>
                                <a:lnTo>
                                  <a:pt x="0" y="537"/>
                                </a:lnTo>
                                <a:lnTo>
                                  <a:pt x="0" y="515"/>
                                </a:lnTo>
                                <a:lnTo>
                                  <a:pt x="0" y="484"/>
                                </a:lnTo>
                                <a:lnTo>
                                  <a:pt x="105" y="484"/>
                                </a:lnTo>
                                <a:lnTo>
                                  <a:pt x="105" y="516"/>
                                </a:lnTo>
                                <a:lnTo>
                                  <a:pt x="106" y="537"/>
                                </a:lnTo>
                                <a:lnTo>
                                  <a:pt x="109" y="556"/>
                                </a:lnTo>
                                <a:lnTo>
                                  <a:pt x="113" y="573"/>
                                </a:lnTo>
                                <a:lnTo>
                                  <a:pt x="121" y="586"/>
                                </a:lnTo>
                                <a:lnTo>
                                  <a:pt x="131" y="595"/>
                                </a:lnTo>
                                <a:lnTo>
                                  <a:pt x="144" y="602"/>
                                </a:lnTo>
                                <a:lnTo>
                                  <a:pt x="160" y="604"/>
                                </a:lnTo>
                                <a:lnTo>
                                  <a:pt x="176" y="602"/>
                                </a:lnTo>
                                <a:lnTo>
                                  <a:pt x="190" y="595"/>
                                </a:lnTo>
                                <a:lnTo>
                                  <a:pt x="200" y="584"/>
                                </a:lnTo>
                                <a:lnTo>
                                  <a:pt x="207" y="569"/>
                                </a:lnTo>
                                <a:lnTo>
                                  <a:pt x="211" y="549"/>
                                </a:lnTo>
                                <a:lnTo>
                                  <a:pt x="213" y="524"/>
                                </a:lnTo>
                                <a:lnTo>
                                  <a:pt x="212" y="505"/>
                                </a:lnTo>
                                <a:lnTo>
                                  <a:pt x="209" y="488"/>
                                </a:lnTo>
                                <a:lnTo>
                                  <a:pt x="205" y="471"/>
                                </a:lnTo>
                                <a:lnTo>
                                  <a:pt x="197" y="455"/>
                                </a:lnTo>
                                <a:lnTo>
                                  <a:pt x="186" y="439"/>
                                </a:lnTo>
                                <a:lnTo>
                                  <a:pt x="172" y="424"/>
                                </a:lnTo>
                                <a:lnTo>
                                  <a:pt x="153" y="405"/>
                                </a:lnTo>
                                <a:lnTo>
                                  <a:pt x="129" y="386"/>
                                </a:lnTo>
                                <a:lnTo>
                                  <a:pt x="103" y="367"/>
                                </a:lnTo>
                                <a:lnTo>
                                  <a:pt x="81" y="347"/>
                                </a:lnTo>
                                <a:lnTo>
                                  <a:pt x="62" y="328"/>
                                </a:lnTo>
                                <a:lnTo>
                                  <a:pt x="46" y="308"/>
                                </a:lnTo>
                                <a:lnTo>
                                  <a:pt x="33" y="287"/>
                                </a:lnTo>
                                <a:lnTo>
                                  <a:pt x="23" y="263"/>
                                </a:lnTo>
                                <a:lnTo>
                                  <a:pt x="16" y="239"/>
                                </a:lnTo>
                                <a:lnTo>
                                  <a:pt x="11" y="210"/>
                                </a:lnTo>
                                <a:lnTo>
                                  <a:pt x="10" y="181"/>
                                </a:lnTo>
                                <a:lnTo>
                                  <a:pt x="11" y="149"/>
                                </a:lnTo>
                                <a:lnTo>
                                  <a:pt x="16" y="119"/>
                                </a:lnTo>
                                <a:lnTo>
                                  <a:pt x="23" y="93"/>
                                </a:lnTo>
                                <a:lnTo>
                                  <a:pt x="34" y="69"/>
                                </a:lnTo>
                                <a:lnTo>
                                  <a:pt x="47" y="48"/>
                                </a:lnTo>
                                <a:lnTo>
                                  <a:pt x="64" y="31"/>
                                </a:lnTo>
                                <a:lnTo>
                                  <a:pt x="84" y="18"/>
                                </a:lnTo>
                                <a:lnTo>
                                  <a:pt x="106" y="8"/>
                                </a:lnTo>
                                <a:lnTo>
                                  <a:pt x="131" y="2"/>
                                </a:lnTo>
                                <a:lnTo>
                                  <a:pt x="160" y="0"/>
                                </a:lnTo>
                                <a:close/>
                              </a:path>
                            </a:pathLst>
                          </a:custGeom>
                          <a:noFill/>
                          <a:ln w="594">
                            <a:solidFill>
                              <a:srgbClr val="0C3B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9"/>
                        <wpg:cNvGrpSpPr>
                          <a:grpSpLocks/>
                        </wpg:cNvGrpSpPr>
                        <wpg:grpSpPr bwMode="auto">
                          <a:xfrm>
                            <a:off x="560" y="7"/>
                            <a:ext cx="351" cy="890"/>
                            <a:chOff x="560" y="7"/>
                            <a:chExt cx="351" cy="890"/>
                          </a:xfrm>
                        </wpg:grpSpPr>
                        <wps:wsp>
                          <wps:cNvPr id="26" name="Freeform 10"/>
                          <wps:cNvSpPr>
                            <a:spLocks/>
                          </wps:cNvSpPr>
                          <wps:spPr bwMode="auto">
                            <a:xfrm>
                              <a:off x="560" y="7"/>
                              <a:ext cx="351" cy="890"/>
                            </a:xfrm>
                            <a:custGeom>
                              <a:avLst/>
                              <a:gdLst>
                                <a:gd name="T0" fmla="*/ 153 w 351"/>
                                <a:gd name="T1" fmla="*/ 0 h 890"/>
                                <a:gd name="T2" fmla="*/ 0 w 351"/>
                                <a:gd name="T3" fmla="*/ 0 h 890"/>
                                <a:gd name="T4" fmla="*/ 0 w 351"/>
                                <a:gd name="T5" fmla="*/ 889 h 890"/>
                                <a:gd name="T6" fmla="*/ 152 w 351"/>
                                <a:gd name="T7" fmla="*/ 889 h 890"/>
                                <a:gd name="T8" fmla="*/ 183 w 351"/>
                                <a:gd name="T9" fmla="*/ 888 h 890"/>
                                <a:gd name="T10" fmla="*/ 211 w 351"/>
                                <a:gd name="T11" fmla="*/ 883 h 890"/>
                                <a:gd name="T12" fmla="*/ 236 w 351"/>
                                <a:gd name="T13" fmla="*/ 875 h 890"/>
                                <a:gd name="T14" fmla="*/ 258 w 351"/>
                                <a:gd name="T15" fmla="*/ 864 h 890"/>
                                <a:gd name="T16" fmla="*/ 276 w 351"/>
                                <a:gd name="T17" fmla="*/ 851 h 890"/>
                                <a:gd name="T18" fmla="*/ 293 w 351"/>
                                <a:gd name="T19" fmla="*/ 836 h 890"/>
                                <a:gd name="T20" fmla="*/ 306 w 351"/>
                                <a:gd name="T21" fmla="*/ 818 h 890"/>
                                <a:gd name="T22" fmla="*/ 317 w 351"/>
                                <a:gd name="T23" fmla="*/ 799 h 890"/>
                                <a:gd name="T24" fmla="*/ 323 w 351"/>
                                <a:gd name="T25" fmla="*/ 787 h 890"/>
                                <a:gd name="T26" fmla="*/ 102 w 351"/>
                                <a:gd name="T27" fmla="*/ 787 h 890"/>
                                <a:gd name="T28" fmla="*/ 102 w 351"/>
                                <a:gd name="T29" fmla="*/ 102 h 890"/>
                                <a:gd name="T30" fmla="*/ 328 w 351"/>
                                <a:gd name="T31" fmla="*/ 102 h 890"/>
                                <a:gd name="T32" fmla="*/ 324 w 351"/>
                                <a:gd name="T33" fmla="*/ 93 h 890"/>
                                <a:gd name="T34" fmla="*/ 313 w 351"/>
                                <a:gd name="T35" fmla="*/ 73 h 890"/>
                                <a:gd name="T36" fmla="*/ 300 w 351"/>
                                <a:gd name="T37" fmla="*/ 54 h 890"/>
                                <a:gd name="T38" fmla="*/ 284 w 351"/>
                                <a:gd name="T39" fmla="*/ 38 h 890"/>
                                <a:gd name="T40" fmla="*/ 264 w 351"/>
                                <a:gd name="T41" fmla="*/ 24 h 890"/>
                                <a:gd name="T42" fmla="*/ 242 w 351"/>
                                <a:gd name="T43" fmla="*/ 13 h 890"/>
                                <a:gd name="T44" fmla="*/ 217 w 351"/>
                                <a:gd name="T45" fmla="*/ 6 h 890"/>
                                <a:gd name="T46" fmla="*/ 187 w 351"/>
                                <a:gd name="T47" fmla="*/ 2 h 890"/>
                                <a:gd name="T48" fmla="*/ 153 w 351"/>
                                <a:gd name="T49" fmla="*/ 0 h 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1" h="890">
                                  <a:moveTo>
                                    <a:pt x="153" y="0"/>
                                  </a:moveTo>
                                  <a:lnTo>
                                    <a:pt x="0" y="0"/>
                                  </a:lnTo>
                                  <a:lnTo>
                                    <a:pt x="0" y="889"/>
                                  </a:lnTo>
                                  <a:lnTo>
                                    <a:pt x="152" y="889"/>
                                  </a:lnTo>
                                  <a:lnTo>
                                    <a:pt x="183" y="888"/>
                                  </a:lnTo>
                                  <a:lnTo>
                                    <a:pt x="211" y="883"/>
                                  </a:lnTo>
                                  <a:lnTo>
                                    <a:pt x="236" y="875"/>
                                  </a:lnTo>
                                  <a:lnTo>
                                    <a:pt x="258" y="864"/>
                                  </a:lnTo>
                                  <a:lnTo>
                                    <a:pt x="276" y="851"/>
                                  </a:lnTo>
                                  <a:lnTo>
                                    <a:pt x="293" y="836"/>
                                  </a:lnTo>
                                  <a:lnTo>
                                    <a:pt x="306" y="818"/>
                                  </a:lnTo>
                                  <a:lnTo>
                                    <a:pt x="317" y="799"/>
                                  </a:lnTo>
                                  <a:lnTo>
                                    <a:pt x="323" y="787"/>
                                  </a:lnTo>
                                  <a:lnTo>
                                    <a:pt x="102" y="787"/>
                                  </a:lnTo>
                                  <a:lnTo>
                                    <a:pt x="102" y="102"/>
                                  </a:lnTo>
                                  <a:lnTo>
                                    <a:pt x="328" y="102"/>
                                  </a:lnTo>
                                  <a:lnTo>
                                    <a:pt x="324" y="93"/>
                                  </a:lnTo>
                                  <a:lnTo>
                                    <a:pt x="313" y="73"/>
                                  </a:lnTo>
                                  <a:lnTo>
                                    <a:pt x="300" y="54"/>
                                  </a:lnTo>
                                  <a:lnTo>
                                    <a:pt x="284" y="38"/>
                                  </a:lnTo>
                                  <a:lnTo>
                                    <a:pt x="264" y="24"/>
                                  </a:lnTo>
                                  <a:lnTo>
                                    <a:pt x="242" y="13"/>
                                  </a:lnTo>
                                  <a:lnTo>
                                    <a:pt x="217" y="6"/>
                                  </a:lnTo>
                                  <a:lnTo>
                                    <a:pt x="187" y="2"/>
                                  </a:lnTo>
                                  <a:lnTo>
                                    <a:pt x="153" y="0"/>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
                          <wps:cNvSpPr>
                            <a:spLocks/>
                          </wps:cNvSpPr>
                          <wps:spPr bwMode="auto">
                            <a:xfrm>
                              <a:off x="560" y="7"/>
                              <a:ext cx="351" cy="890"/>
                            </a:xfrm>
                            <a:custGeom>
                              <a:avLst/>
                              <a:gdLst>
                                <a:gd name="T0" fmla="*/ 328 w 351"/>
                                <a:gd name="T1" fmla="*/ 102 h 890"/>
                                <a:gd name="T2" fmla="*/ 144 w 351"/>
                                <a:gd name="T3" fmla="*/ 102 h 890"/>
                                <a:gd name="T4" fmla="*/ 168 w 351"/>
                                <a:gd name="T5" fmla="*/ 103 h 890"/>
                                <a:gd name="T6" fmla="*/ 187 w 351"/>
                                <a:gd name="T7" fmla="*/ 109 h 890"/>
                                <a:gd name="T8" fmla="*/ 204 w 351"/>
                                <a:gd name="T9" fmla="*/ 117 h 890"/>
                                <a:gd name="T10" fmla="*/ 217 w 351"/>
                                <a:gd name="T11" fmla="*/ 128 h 890"/>
                                <a:gd name="T12" fmla="*/ 227 w 351"/>
                                <a:gd name="T13" fmla="*/ 143 h 890"/>
                                <a:gd name="T14" fmla="*/ 234 w 351"/>
                                <a:gd name="T15" fmla="*/ 159 h 890"/>
                                <a:gd name="T16" fmla="*/ 239 w 351"/>
                                <a:gd name="T17" fmla="*/ 179 h 890"/>
                                <a:gd name="T18" fmla="*/ 242 w 351"/>
                                <a:gd name="T19" fmla="*/ 200 h 890"/>
                                <a:gd name="T20" fmla="*/ 244 w 351"/>
                                <a:gd name="T21" fmla="*/ 224 h 890"/>
                                <a:gd name="T22" fmla="*/ 244 w 351"/>
                                <a:gd name="T23" fmla="*/ 626 h 890"/>
                                <a:gd name="T24" fmla="*/ 243 w 351"/>
                                <a:gd name="T25" fmla="*/ 655 h 890"/>
                                <a:gd name="T26" fmla="*/ 241 w 351"/>
                                <a:gd name="T27" fmla="*/ 682 h 890"/>
                                <a:gd name="T28" fmla="*/ 239 w 351"/>
                                <a:gd name="T29" fmla="*/ 706 h 890"/>
                                <a:gd name="T30" fmla="*/ 233 w 351"/>
                                <a:gd name="T31" fmla="*/ 727 h 890"/>
                                <a:gd name="T32" fmla="*/ 226 w 351"/>
                                <a:gd name="T33" fmla="*/ 745 h 890"/>
                                <a:gd name="T34" fmla="*/ 216 w 351"/>
                                <a:gd name="T35" fmla="*/ 760 h 890"/>
                                <a:gd name="T36" fmla="*/ 203 w 351"/>
                                <a:gd name="T37" fmla="*/ 771 h 890"/>
                                <a:gd name="T38" fmla="*/ 186 w 351"/>
                                <a:gd name="T39" fmla="*/ 780 h 890"/>
                                <a:gd name="T40" fmla="*/ 167 w 351"/>
                                <a:gd name="T41" fmla="*/ 785 h 890"/>
                                <a:gd name="T42" fmla="*/ 144 w 351"/>
                                <a:gd name="T43" fmla="*/ 787 h 890"/>
                                <a:gd name="T44" fmla="*/ 323 w 351"/>
                                <a:gd name="T45" fmla="*/ 787 h 890"/>
                                <a:gd name="T46" fmla="*/ 327 w 351"/>
                                <a:gd name="T47" fmla="*/ 779 h 890"/>
                                <a:gd name="T48" fmla="*/ 334 w 351"/>
                                <a:gd name="T49" fmla="*/ 756 h 890"/>
                                <a:gd name="T50" fmla="*/ 339 w 351"/>
                                <a:gd name="T51" fmla="*/ 733 h 890"/>
                                <a:gd name="T52" fmla="*/ 344 w 351"/>
                                <a:gd name="T53" fmla="*/ 709 h 890"/>
                                <a:gd name="T54" fmla="*/ 347 w 351"/>
                                <a:gd name="T55" fmla="*/ 683 h 890"/>
                                <a:gd name="T56" fmla="*/ 349 w 351"/>
                                <a:gd name="T57" fmla="*/ 658 h 890"/>
                                <a:gd name="T58" fmla="*/ 350 w 351"/>
                                <a:gd name="T59" fmla="*/ 632 h 890"/>
                                <a:gd name="T60" fmla="*/ 350 w 351"/>
                                <a:gd name="T61" fmla="*/ 260 h 890"/>
                                <a:gd name="T62" fmla="*/ 349 w 351"/>
                                <a:gd name="T63" fmla="*/ 228 h 890"/>
                                <a:gd name="T64" fmla="*/ 347 w 351"/>
                                <a:gd name="T65" fmla="*/ 198 h 890"/>
                                <a:gd name="T66" fmla="*/ 344 w 351"/>
                                <a:gd name="T67" fmla="*/ 169 h 890"/>
                                <a:gd name="T68" fmla="*/ 339 w 351"/>
                                <a:gd name="T69" fmla="*/ 142 h 890"/>
                                <a:gd name="T70" fmla="*/ 333 w 351"/>
                                <a:gd name="T71" fmla="*/ 116 h 890"/>
                                <a:gd name="T72" fmla="*/ 328 w 351"/>
                                <a:gd name="T73" fmla="*/ 102 h 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1" h="890">
                                  <a:moveTo>
                                    <a:pt x="328" y="102"/>
                                  </a:moveTo>
                                  <a:lnTo>
                                    <a:pt x="144" y="102"/>
                                  </a:lnTo>
                                  <a:lnTo>
                                    <a:pt x="168" y="103"/>
                                  </a:lnTo>
                                  <a:lnTo>
                                    <a:pt x="187" y="109"/>
                                  </a:lnTo>
                                  <a:lnTo>
                                    <a:pt x="204" y="117"/>
                                  </a:lnTo>
                                  <a:lnTo>
                                    <a:pt x="217" y="128"/>
                                  </a:lnTo>
                                  <a:lnTo>
                                    <a:pt x="227" y="143"/>
                                  </a:lnTo>
                                  <a:lnTo>
                                    <a:pt x="234" y="159"/>
                                  </a:lnTo>
                                  <a:lnTo>
                                    <a:pt x="239" y="179"/>
                                  </a:lnTo>
                                  <a:lnTo>
                                    <a:pt x="242" y="200"/>
                                  </a:lnTo>
                                  <a:lnTo>
                                    <a:pt x="244" y="224"/>
                                  </a:lnTo>
                                  <a:lnTo>
                                    <a:pt x="244" y="626"/>
                                  </a:lnTo>
                                  <a:lnTo>
                                    <a:pt x="243" y="655"/>
                                  </a:lnTo>
                                  <a:lnTo>
                                    <a:pt x="241" y="682"/>
                                  </a:lnTo>
                                  <a:lnTo>
                                    <a:pt x="239" y="706"/>
                                  </a:lnTo>
                                  <a:lnTo>
                                    <a:pt x="233" y="727"/>
                                  </a:lnTo>
                                  <a:lnTo>
                                    <a:pt x="226" y="745"/>
                                  </a:lnTo>
                                  <a:lnTo>
                                    <a:pt x="216" y="760"/>
                                  </a:lnTo>
                                  <a:lnTo>
                                    <a:pt x="203" y="771"/>
                                  </a:lnTo>
                                  <a:lnTo>
                                    <a:pt x="186" y="780"/>
                                  </a:lnTo>
                                  <a:lnTo>
                                    <a:pt x="167" y="785"/>
                                  </a:lnTo>
                                  <a:lnTo>
                                    <a:pt x="144" y="787"/>
                                  </a:lnTo>
                                  <a:lnTo>
                                    <a:pt x="323" y="787"/>
                                  </a:lnTo>
                                  <a:lnTo>
                                    <a:pt x="327" y="779"/>
                                  </a:lnTo>
                                  <a:lnTo>
                                    <a:pt x="334" y="756"/>
                                  </a:lnTo>
                                  <a:lnTo>
                                    <a:pt x="339" y="733"/>
                                  </a:lnTo>
                                  <a:lnTo>
                                    <a:pt x="344" y="709"/>
                                  </a:lnTo>
                                  <a:lnTo>
                                    <a:pt x="347" y="683"/>
                                  </a:lnTo>
                                  <a:lnTo>
                                    <a:pt x="349" y="658"/>
                                  </a:lnTo>
                                  <a:lnTo>
                                    <a:pt x="350" y="632"/>
                                  </a:lnTo>
                                  <a:lnTo>
                                    <a:pt x="350" y="260"/>
                                  </a:lnTo>
                                  <a:lnTo>
                                    <a:pt x="349" y="228"/>
                                  </a:lnTo>
                                  <a:lnTo>
                                    <a:pt x="347" y="198"/>
                                  </a:lnTo>
                                  <a:lnTo>
                                    <a:pt x="344" y="169"/>
                                  </a:lnTo>
                                  <a:lnTo>
                                    <a:pt x="339" y="142"/>
                                  </a:lnTo>
                                  <a:lnTo>
                                    <a:pt x="333" y="116"/>
                                  </a:lnTo>
                                  <a:lnTo>
                                    <a:pt x="328" y="102"/>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Freeform 12"/>
                        <wps:cNvSpPr>
                          <a:spLocks/>
                        </wps:cNvSpPr>
                        <wps:spPr bwMode="auto">
                          <a:xfrm>
                            <a:off x="663" y="110"/>
                            <a:ext cx="143" cy="685"/>
                          </a:xfrm>
                          <a:custGeom>
                            <a:avLst/>
                            <a:gdLst>
                              <a:gd name="T0" fmla="*/ 0 w 143"/>
                              <a:gd name="T1" fmla="*/ 0 h 685"/>
                              <a:gd name="T2" fmla="*/ 0 w 143"/>
                              <a:gd name="T3" fmla="*/ 684 h 685"/>
                              <a:gd name="T4" fmla="*/ 42 w 143"/>
                              <a:gd name="T5" fmla="*/ 684 h 685"/>
                              <a:gd name="T6" fmla="*/ 65 w 143"/>
                              <a:gd name="T7" fmla="*/ 682 h 685"/>
                              <a:gd name="T8" fmla="*/ 84 w 143"/>
                              <a:gd name="T9" fmla="*/ 677 h 685"/>
                              <a:gd name="T10" fmla="*/ 100 w 143"/>
                              <a:gd name="T11" fmla="*/ 668 h 685"/>
                              <a:gd name="T12" fmla="*/ 113 w 143"/>
                              <a:gd name="T13" fmla="*/ 657 h 685"/>
                              <a:gd name="T14" fmla="*/ 123 w 143"/>
                              <a:gd name="T15" fmla="*/ 642 h 685"/>
                              <a:gd name="T16" fmla="*/ 131 w 143"/>
                              <a:gd name="T17" fmla="*/ 624 h 685"/>
                              <a:gd name="T18" fmla="*/ 136 w 143"/>
                              <a:gd name="T19" fmla="*/ 603 h 685"/>
                              <a:gd name="T20" fmla="*/ 139 w 143"/>
                              <a:gd name="T21" fmla="*/ 579 h 685"/>
                              <a:gd name="T22" fmla="*/ 141 w 143"/>
                              <a:gd name="T23" fmla="*/ 552 h 685"/>
                              <a:gd name="T24" fmla="*/ 142 w 143"/>
                              <a:gd name="T25" fmla="*/ 523 h 685"/>
                              <a:gd name="T26" fmla="*/ 142 w 143"/>
                              <a:gd name="T27" fmla="*/ 147 h 685"/>
                              <a:gd name="T28" fmla="*/ 142 w 143"/>
                              <a:gd name="T29" fmla="*/ 121 h 685"/>
                              <a:gd name="T30" fmla="*/ 140 w 143"/>
                              <a:gd name="T31" fmla="*/ 97 h 685"/>
                              <a:gd name="T32" fmla="*/ 136 w 143"/>
                              <a:gd name="T33" fmla="*/ 76 h 685"/>
                              <a:gd name="T34" fmla="*/ 131 w 143"/>
                              <a:gd name="T35" fmla="*/ 56 h 685"/>
                              <a:gd name="T36" fmla="*/ 124 w 143"/>
                              <a:gd name="T37" fmla="*/ 40 h 685"/>
                              <a:gd name="T38" fmla="*/ 114 w 143"/>
                              <a:gd name="T39" fmla="*/ 25 h 685"/>
                              <a:gd name="T40" fmla="*/ 101 w 143"/>
                              <a:gd name="T41" fmla="*/ 14 h 685"/>
                              <a:gd name="T42" fmla="*/ 85 w 143"/>
                              <a:gd name="T43" fmla="*/ 6 h 685"/>
                              <a:gd name="T44" fmla="*/ 65 w 143"/>
                              <a:gd name="T45" fmla="*/ 1 h 685"/>
                              <a:gd name="T46" fmla="*/ 42 w 143"/>
                              <a:gd name="T47" fmla="*/ 0 h 685"/>
                              <a:gd name="T48" fmla="*/ 0 w 143"/>
                              <a:gd name="T49" fmla="*/ 0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3" h="685">
                                <a:moveTo>
                                  <a:pt x="0" y="0"/>
                                </a:moveTo>
                                <a:lnTo>
                                  <a:pt x="0" y="684"/>
                                </a:lnTo>
                                <a:lnTo>
                                  <a:pt x="42" y="684"/>
                                </a:lnTo>
                                <a:lnTo>
                                  <a:pt x="65" y="682"/>
                                </a:lnTo>
                                <a:lnTo>
                                  <a:pt x="84" y="677"/>
                                </a:lnTo>
                                <a:lnTo>
                                  <a:pt x="100" y="668"/>
                                </a:lnTo>
                                <a:lnTo>
                                  <a:pt x="113" y="657"/>
                                </a:lnTo>
                                <a:lnTo>
                                  <a:pt x="123" y="642"/>
                                </a:lnTo>
                                <a:lnTo>
                                  <a:pt x="131" y="624"/>
                                </a:lnTo>
                                <a:lnTo>
                                  <a:pt x="136" y="603"/>
                                </a:lnTo>
                                <a:lnTo>
                                  <a:pt x="139" y="579"/>
                                </a:lnTo>
                                <a:lnTo>
                                  <a:pt x="141" y="552"/>
                                </a:lnTo>
                                <a:lnTo>
                                  <a:pt x="142" y="523"/>
                                </a:lnTo>
                                <a:lnTo>
                                  <a:pt x="142" y="147"/>
                                </a:lnTo>
                                <a:lnTo>
                                  <a:pt x="142" y="121"/>
                                </a:lnTo>
                                <a:lnTo>
                                  <a:pt x="140" y="97"/>
                                </a:lnTo>
                                <a:lnTo>
                                  <a:pt x="136" y="76"/>
                                </a:lnTo>
                                <a:lnTo>
                                  <a:pt x="131" y="56"/>
                                </a:lnTo>
                                <a:lnTo>
                                  <a:pt x="124" y="40"/>
                                </a:lnTo>
                                <a:lnTo>
                                  <a:pt x="114" y="25"/>
                                </a:lnTo>
                                <a:lnTo>
                                  <a:pt x="101" y="14"/>
                                </a:lnTo>
                                <a:lnTo>
                                  <a:pt x="85" y="6"/>
                                </a:lnTo>
                                <a:lnTo>
                                  <a:pt x="65" y="1"/>
                                </a:lnTo>
                                <a:lnTo>
                                  <a:pt x="42" y="0"/>
                                </a:lnTo>
                                <a:lnTo>
                                  <a:pt x="0" y="0"/>
                                </a:lnTo>
                                <a:close/>
                              </a:path>
                            </a:pathLst>
                          </a:custGeom>
                          <a:noFill/>
                          <a:ln w="583">
                            <a:solidFill>
                              <a:srgbClr val="0C3B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3"/>
                        <wps:cNvSpPr>
                          <a:spLocks/>
                        </wps:cNvSpPr>
                        <wps:spPr bwMode="auto">
                          <a:xfrm>
                            <a:off x="560" y="7"/>
                            <a:ext cx="351" cy="890"/>
                          </a:xfrm>
                          <a:custGeom>
                            <a:avLst/>
                            <a:gdLst>
                              <a:gd name="T0" fmla="*/ 0 w 351"/>
                              <a:gd name="T1" fmla="*/ 0 h 890"/>
                              <a:gd name="T2" fmla="*/ 153 w 351"/>
                              <a:gd name="T3" fmla="*/ 0 h 890"/>
                              <a:gd name="T4" fmla="*/ 187 w 351"/>
                              <a:gd name="T5" fmla="*/ 2 h 890"/>
                              <a:gd name="T6" fmla="*/ 217 w 351"/>
                              <a:gd name="T7" fmla="*/ 6 h 890"/>
                              <a:gd name="T8" fmla="*/ 242 w 351"/>
                              <a:gd name="T9" fmla="*/ 13 h 890"/>
                              <a:gd name="T10" fmla="*/ 264 w 351"/>
                              <a:gd name="T11" fmla="*/ 24 h 890"/>
                              <a:gd name="T12" fmla="*/ 284 w 351"/>
                              <a:gd name="T13" fmla="*/ 38 h 890"/>
                              <a:gd name="T14" fmla="*/ 300 w 351"/>
                              <a:gd name="T15" fmla="*/ 54 h 890"/>
                              <a:gd name="T16" fmla="*/ 313 w 351"/>
                              <a:gd name="T17" fmla="*/ 73 h 890"/>
                              <a:gd name="T18" fmla="*/ 324 w 351"/>
                              <a:gd name="T19" fmla="*/ 93 h 890"/>
                              <a:gd name="T20" fmla="*/ 333 w 351"/>
                              <a:gd name="T21" fmla="*/ 116 h 890"/>
                              <a:gd name="T22" fmla="*/ 339 w 351"/>
                              <a:gd name="T23" fmla="*/ 142 h 890"/>
                              <a:gd name="T24" fmla="*/ 344 w 351"/>
                              <a:gd name="T25" fmla="*/ 169 h 890"/>
                              <a:gd name="T26" fmla="*/ 347 w 351"/>
                              <a:gd name="T27" fmla="*/ 198 h 890"/>
                              <a:gd name="T28" fmla="*/ 349 w 351"/>
                              <a:gd name="T29" fmla="*/ 228 h 890"/>
                              <a:gd name="T30" fmla="*/ 350 w 351"/>
                              <a:gd name="T31" fmla="*/ 260 h 890"/>
                              <a:gd name="T32" fmla="*/ 350 w 351"/>
                              <a:gd name="T33" fmla="*/ 607 h 890"/>
                              <a:gd name="T34" fmla="*/ 350 w 351"/>
                              <a:gd name="T35" fmla="*/ 632 h 890"/>
                              <a:gd name="T36" fmla="*/ 349 w 351"/>
                              <a:gd name="T37" fmla="*/ 658 h 890"/>
                              <a:gd name="T38" fmla="*/ 347 w 351"/>
                              <a:gd name="T39" fmla="*/ 683 h 890"/>
                              <a:gd name="T40" fmla="*/ 344 w 351"/>
                              <a:gd name="T41" fmla="*/ 709 h 890"/>
                              <a:gd name="T42" fmla="*/ 339 w 351"/>
                              <a:gd name="T43" fmla="*/ 733 h 890"/>
                              <a:gd name="T44" fmla="*/ 334 w 351"/>
                              <a:gd name="T45" fmla="*/ 756 h 890"/>
                              <a:gd name="T46" fmla="*/ 327 w 351"/>
                              <a:gd name="T47" fmla="*/ 779 h 890"/>
                              <a:gd name="T48" fmla="*/ 317 w 351"/>
                              <a:gd name="T49" fmla="*/ 799 h 890"/>
                              <a:gd name="T50" fmla="*/ 306 w 351"/>
                              <a:gd name="T51" fmla="*/ 818 h 890"/>
                              <a:gd name="T52" fmla="*/ 293 w 351"/>
                              <a:gd name="T53" fmla="*/ 836 h 890"/>
                              <a:gd name="T54" fmla="*/ 276 w 351"/>
                              <a:gd name="T55" fmla="*/ 851 h 890"/>
                              <a:gd name="T56" fmla="*/ 258 w 351"/>
                              <a:gd name="T57" fmla="*/ 864 h 890"/>
                              <a:gd name="T58" fmla="*/ 236 w 351"/>
                              <a:gd name="T59" fmla="*/ 875 h 890"/>
                              <a:gd name="T60" fmla="*/ 211 w 351"/>
                              <a:gd name="T61" fmla="*/ 883 h 890"/>
                              <a:gd name="T62" fmla="*/ 183 w 351"/>
                              <a:gd name="T63" fmla="*/ 888 h 890"/>
                              <a:gd name="T64" fmla="*/ 152 w 351"/>
                              <a:gd name="T65" fmla="*/ 889 h 890"/>
                              <a:gd name="T66" fmla="*/ 0 w 351"/>
                              <a:gd name="T67" fmla="*/ 889 h 890"/>
                              <a:gd name="T68" fmla="*/ 0 w 351"/>
                              <a:gd name="T69" fmla="*/ 0 h 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1" h="890">
                                <a:moveTo>
                                  <a:pt x="0" y="0"/>
                                </a:moveTo>
                                <a:lnTo>
                                  <a:pt x="153" y="0"/>
                                </a:lnTo>
                                <a:lnTo>
                                  <a:pt x="187" y="2"/>
                                </a:lnTo>
                                <a:lnTo>
                                  <a:pt x="217" y="6"/>
                                </a:lnTo>
                                <a:lnTo>
                                  <a:pt x="242" y="13"/>
                                </a:lnTo>
                                <a:lnTo>
                                  <a:pt x="264" y="24"/>
                                </a:lnTo>
                                <a:lnTo>
                                  <a:pt x="284" y="38"/>
                                </a:lnTo>
                                <a:lnTo>
                                  <a:pt x="300" y="54"/>
                                </a:lnTo>
                                <a:lnTo>
                                  <a:pt x="313" y="73"/>
                                </a:lnTo>
                                <a:lnTo>
                                  <a:pt x="324" y="93"/>
                                </a:lnTo>
                                <a:lnTo>
                                  <a:pt x="333" y="116"/>
                                </a:lnTo>
                                <a:lnTo>
                                  <a:pt x="339" y="142"/>
                                </a:lnTo>
                                <a:lnTo>
                                  <a:pt x="344" y="169"/>
                                </a:lnTo>
                                <a:lnTo>
                                  <a:pt x="347" y="198"/>
                                </a:lnTo>
                                <a:lnTo>
                                  <a:pt x="349" y="228"/>
                                </a:lnTo>
                                <a:lnTo>
                                  <a:pt x="350" y="260"/>
                                </a:lnTo>
                                <a:lnTo>
                                  <a:pt x="350" y="607"/>
                                </a:lnTo>
                                <a:lnTo>
                                  <a:pt x="350" y="632"/>
                                </a:lnTo>
                                <a:lnTo>
                                  <a:pt x="349" y="658"/>
                                </a:lnTo>
                                <a:lnTo>
                                  <a:pt x="347" y="683"/>
                                </a:lnTo>
                                <a:lnTo>
                                  <a:pt x="344" y="709"/>
                                </a:lnTo>
                                <a:lnTo>
                                  <a:pt x="339" y="733"/>
                                </a:lnTo>
                                <a:lnTo>
                                  <a:pt x="334" y="756"/>
                                </a:lnTo>
                                <a:lnTo>
                                  <a:pt x="327" y="779"/>
                                </a:lnTo>
                                <a:lnTo>
                                  <a:pt x="317" y="799"/>
                                </a:lnTo>
                                <a:lnTo>
                                  <a:pt x="306" y="818"/>
                                </a:lnTo>
                                <a:lnTo>
                                  <a:pt x="293" y="836"/>
                                </a:lnTo>
                                <a:lnTo>
                                  <a:pt x="276" y="851"/>
                                </a:lnTo>
                                <a:lnTo>
                                  <a:pt x="258" y="864"/>
                                </a:lnTo>
                                <a:lnTo>
                                  <a:pt x="236" y="875"/>
                                </a:lnTo>
                                <a:lnTo>
                                  <a:pt x="211" y="883"/>
                                </a:lnTo>
                                <a:lnTo>
                                  <a:pt x="183" y="888"/>
                                </a:lnTo>
                                <a:lnTo>
                                  <a:pt x="152" y="889"/>
                                </a:lnTo>
                                <a:lnTo>
                                  <a:pt x="0" y="889"/>
                                </a:lnTo>
                                <a:lnTo>
                                  <a:pt x="0" y="0"/>
                                </a:lnTo>
                                <a:close/>
                              </a:path>
                            </a:pathLst>
                          </a:custGeom>
                          <a:noFill/>
                          <a:ln w="591">
                            <a:solidFill>
                              <a:srgbClr val="0C3B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14"/>
                        <wpg:cNvGrpSpPr>
                          <a:grpSpLocks/>
                        </wpg:cNvGrpSpPr>
                        <wpg:grpSpPr bwMode="auto">
                          <a:xfrm>
                            <a:off x="1002" y="7"/>
                            <a:ext cx="340" cy="891"/>
                            <a:chOff x="1002" y="7"/>
                            <a:chExt cx="340" cy="891"/>
                          </a:xfrm>
                        </wpg:grpSpPr>
                        <wps:wsp>
                          <wps:cNvPr id="31" name="Freeform 15"/>
                          <wps:cNvSpPr>
                            <a:spLocks/>
                          </wps:cNvSpPr>
                          <wps:spPr bwMode="auto">
                            <a:xfrm>
                              <a:off x="1002" y="7"/>
                              <a:ext cx="340" cy="891"/>
                            </a:xfrm>
                            <a:custGeom>
                              <a:avLst/>
                              <a:gdLst>
                                <a:gd name="T0" fmla="*/ 147 w 340"/>
                                <a:gd name="T1" fmla="*/ 0 h 891"/>
                                <a:gd name="T2" fmla="*/ 0 w 340"/>
                                <a:gd name="T3" fmla="*/ 0 h 891"/>
                                <a:gd name="T4" fmla="*/ 0 w 340"/>
                                <a:gd name="T5" fmla="*/ 890 h 891"/>
                                <a:gd name="T6" fmla="*/ 155 w 340"/>
                                <a:gd name="T7" fmla="*/ 890 h 891"/>
                                <a:gd name="T8" fmla="*/ 186 w 340"/>
                                <a:gd name="T9" fmla="*/ 888 h 891"/>
                                <a:gd name="T10" fmla="*/ 215 w 340"/>
                                <a:gd name="T11" fmla="*/ 883 h 891"/>
                                <a:gd name="T12" fmla="*/ 240 w 340"/>
                                <a:gd name="T13" fmla="*/ 875 h 891"/>
                                <a:gd name="T14" fmla="*/ 262 w 340"/>
                                <a:gd name="T15" fmla="*/ 863 h 891"/>
                                <a:gd name="T16" fmla="*/ 280 w 340"/>
                                <a:gd name="T17" fmla="*/ 849 h 891"/>
                                <a:gd name="T18" fmla="*/ 296 w 340"/>
                                <a:gd name="T19" fmla="*/ 832 h 891"/>
                                <a:gd name="T20" fmla="*/ 309 w 340"/>
                                <a:gd name="T21" fmla="*/ 810 h 891"/>
                                <a:gd name="T22" fmla="*/ 318 w 340"/>
                                <a:gd name="T23" fmla="*/ 791 h 891"/>
                                <a:gd name="T24" fmla="*/ 99 w 340"/>
                                <a:gd name="T25" fmla="*/ 791 h 891"/>
                                <a:gd name="T26" fmla="*/ 100 w 340"/>
                                <a:gd name="T27" fmla="*/ 466 h 891"/>
                                <a:gd name="T28" fmla="*/ 312 w 340"/>
                                <a:gd name="T29" fmla="*/ 466 h 891"/>
                                <a:gd name="T30" fmla="*/ 305 w 340"/>
                                <a:gd name="T31" fmla="*/ 454 h 891"/>
                                <a:gd name="T32" fmla="*/ 295 w 340"/>
                                <a:gd name="T33" fmla="*/ 443 h 891"/>
                                <a:gd name="T34" fmla="*/ 284 w 340"/>
                                <a:gd name="T35" fmla="*/ 432 h 891"/>
                                <a:gd name="T36" fmla="*/ 273 w 340"/>
                                <a:gd name="T37" fmla="*/ 425 h 891"/>
                                <a:gd name="T38" fmla="*/ 262 w 340"/>
                                <a:gd name="T39" fmla="*/ 418 h 891"/>
                                <a:gd name="T40" fmla="*/ 251 w 340"/>
                                <a:gd name="T41" fmla="*/ 414 h 891"/>
                                <a:gd name="T42" fmla="*/ 262 w 340"/>
                                <a:gd name="T43" fmla="*/ 408 h 891"/>
                                <a:gd name="T44" fmla="*/ 273 w 340"/>
                                <a:gd name="T45" fmla="*/ 400 h 891"/>
                                <a:gd name="T46" fmla="*/ 283 w 340"/>
                                <a:gd name="T47" fmla="*/ 391 h 891"/>
                                <a:gd name="T48" fmla="*/ 293 w 340"/>
                                <a:gd name="T49" fmla="*/ 379 h 891"/>
                                <a:gd name="T50" fmla="*/ 299 w 340"/>
                                <a:gd name="T51" fmla="*/ 367 h 891"/>
                                <a:gd name="T52" fmla="*/ 99 w 340"/>
                                <a:gd name="T53" fmla="*/ 367 h 891"/>
                                <a:gd name="T54" fmla="*/ 99 w 340"/>
                                <a:gd name="T55" fmla="*/ 99 h 891"/>
                                <a:gd name="T56" fmla="*/ 309 w 340"/>
                                <a:gd name="T57" fmla="*/ 99 h 891"/>
                                <a:gd name="T58" fmla="*/ 303 w 340"/>
                                <a:gd name="T59" fmla="*/ 82 h 891"/>
                                <a:gd name="T60" fmla="*/ 290 w 340"/>
                                <a:gd name="T61" fmla="*/ 61 h 891"/>
                                <a:gd name="T62" fmla="*/ 275 w 340"/>
                                <a:gd name="T63" fmla="*/ 43 h 891"/>
                                <a:gd name="T64" fmla="*/ 256 w 340"/>
                                <a:gd name="T65" fmla="*/ 27 h 891"/>
                                <a:gd name="T66" fmla="*/ 234 w 340"/>
                                <a:gd name="T67" fmla="*/ 15 h 891"/>
                                <a:gd name="T68" fmla="*/ 209 w 340"/>
                                <a:gd name="T69" fmla="*/ 7 h 891"/>
                                <a:gd name="T70" fmla="*/ 180 w 340"/>
                                <a:gd name="T71" fmla="*/ 2 h 891"/>
                                <a:gd name="T72" fmla="*/ 147 w 340"/>
                                <a:gd name="T73" fmla="*/ 0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40" h="891">
                                  <a:moveTo>
                                    <a:pt x="147" y="0"/>
                                  </a:moveTo>
                                  <a:lnTo>
                                    <a:pt x="0" y="0"/>
                                  </a:lnTo>
                                  <a:lnTo>
                                    <a:pt x="0" y="890"/>
                                  </a:lnTo>
                                  <a:lnTo>
                                    <a:pt x="155" y="890"/>
                                  </a:lnTo>
                                  <a:lnTo>
                                    <a:pt x="186" y="888"/>
                                  </a:lnTo>
                                  <a:lnTo>
                                    <a:pt x="215" y="883"/>
                                  </a:lnTo>
                                  <a:lnTo>
                                    <a:pt x="240" y="875"/>
                                  </a:lnTo>
                                  <a:lnTo>
                                    <a:pt x="262" y="863"/>
                                  </a:lnTo>
                                  <a:lnTo>
                                    <a:pt x="280" y="849"/>
                                  </a:lnTo>
                                  <a:lnTo>
                                    <a:pt x="296" y="832"/>
                                  </a:lnTo>
                                  <a:lnTo>
                                    <a:pt x="309" y="810"/>
                                  </a:lnTo>
                                  <a:lnTo>
                                    <a:pt x="318" y="791"/>
                                  </a:lnTo>
                                  <a:lnTo>
                                    <a:pt x="99" y="791"/>
                                  </a:lnTo>
                                  <a:lnTo>
                                    <a:pt x="100" y="466"/>
                                  </a:lnTo>
                                  <a:lnTo>
                                    <a:pt x="312" y="466"/>
                                  </a:lnTo>
                                  <a:lnTo>
                                    <a:pt x="305" y="454"/>
                                  </a:lnTo>
                                  <a:lnTo>
                                    <a:pt x="295" y="443"/>
                                  </a:lnTo>
                                  <a:lnTo>
                                    <a:pt x="284" y="432"/>
                                  </a:lnTo>
                                  <a:lnTo>
                                    <a:pt x="273" y="425"/>
                                  </a:lnTo>
                                  <a:lnTo>
                                    <a:pt x="262" y="418"/>
                                  </a:lnTo>
                                  <a:lnTo>
                                    <a:pt x="251" y="414"/>
                                  </a:lnTo>
                                  <a:lnTo>
                                    <a:pt x="262" y="408"/>
                                  </a:lnTo>
                                  <a:lnTo>
                                    <a:pt x="273" y="400"/>
                                  </a:lnTo>
                                  <a:lnTo>
                                    <a:pt x="283" y="391"/>
                                  </a:lnTo>
                                  <a:lnTo>
                                    <a:pt x="293" y="379"/>
                                  </a:lnTo>
                                  <a:lnTo>
                                    <a:pt x="299" y="367"/>
                                  </a:lnTo>
                                  <a:lnTo>
                                    <a:pt x="99" y="367"/>
                                  </a:lnTo>
                                  <a:lnTo>
                                    <a:pt x="99" y="99"/>
                                  </a:lnTo>
                                  <a:lnTo>
                                    <a:pt x="309" y="99"/>
                                  </a:lnTo>
                                  <a:lnTo>
                                    <a:pt x="303" y="82"/>
                                  </a:lnTo>
                                  <a:lnTo>
                                    <a:pt x="290" y="61"/>
                                  </a:lnTo>
                                  <a:lnTo>
                                    <a:pt x="275" y="43"/>
                                  </a:lnTo>
                                  <a:lnTo>
                                    <a:pt x="256" y="27"/>
                                  </a:lnTo>
                                  <a:lnTo>
                                    <a:pt x="234" y="15"/>
                                  </a:lnTo>
                                  <a:lnTo>
                                    <a:pt x="209" y="7"/>
                                  </a:lnTo>
                                  <a:lnTo>
                                    <a:pt x="180" y="2"/>
                                  </a:lnTo>
                                  <a:lnTo>
                                    <a:pt x="147" y="0"/>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1002" y="7"/>
                              <a:ext cx="340" cy="891"/>
                            </a:xfrm>
                            <a:custGeom>
                              <a:avLst/>
                              <a:gdLst>
                                <a:gd name="T0" fmla="*/ 312 w 340"/>
                                <a:gd name="T1" fmla="*/ 466 h 891"/>
                                <a:gd name="T2" fmla="*/ 138 w 340"/>
                                <a:gd name="T3" fmla="*/ 466 h 891"/>
                                <a:gd name="T4" fmla="*/ 161 w 340"/>
                                <a:gd name="T5" fmla="*/ 467 h 891"/>
                                <a:gd name="T6" fmla="*/ 181 w 340"/>
                                <a:gd name="T7" fmla="*/ 471 h 891"/>
                                <a:gd name="T8" fmla="*/ 197 w 340"/>
                                <a:gd name="T9" fmla="*/ 480 h 891"/>
                                <a:gd name="T10" fmla="*/ 210 w 340"/>
                                <a:gd name="T11" fmla="*/ 490 h 891"/>
                                <a:gd name="T12" fmla="*/ 220 w 340"/>
                                <a:gd name="T13" fmla="*/ 504 h 891"/>
                                <a:gd name="T14" fmla="*/ 228 w 340"/>
                                <a:gd name="T15" fmla="*/ 521 h 891"/>
                                <a:gd name="T16" fmla="*/ 233 w 340"/>
                                <a:gd name="T17" fmla="*/ 542 h 891"/>
                                <a:gd name="T18" fmla="*/ 236 w 340"/>
                                <a:gd name="T19" fmla="*/ 567 h 891"/>
                                <a:gd name="T20" fmla="*/ 237 w 340"/>
                                <a:gd name="T21" fmla="*/ 595 h 891"/>
                                <a:gd name="T22" fmla="*/ 237 w 340"/>
                                <a:gd name="T23" fmla="*/ 657 h 891"/>
                                <a:gd name="T24" fmla="*/ 236 w 340"/>
                                <a:gd name="T25" fmla="*/ 685 h 891"/>
                                <a:gd name="T26" fmla="*/ 234 w 340"/>
                                <a:gd name="T27" fmla="*/ 712 h 891"/>
                                <a:gd name="T28" fmla="*/ 229 w 340"/>
                                <a:gd name="T29" fmla="*/ 733 h 891"/>
                                <a:gd name="T30" fmla="*/ 222 w 340"/>
                                <a:gd name="T31" fmla="*/ 751 h 891"/>
                                <a:gd name="T32" fmla="*/ 213 w 340"/>
                                <a:gd name="T33" fmla="*/ 766 h 891"/>
                                <a:gd name="T34" fmla="*/ 200 w 340"/>
                                <a:gd name="T35" fmla="*/ 777 h 891"/>
                                <a:gd name="T36" fmla="*/ 186 w 340"/>
                                <a:gd name="T37" fmla="*/ 785 h 891"/>
                                <a:gd name="T38" fmla="*/ 166 w 340"/>
                                <a:gd name="T39" fmla="*/ 789 h 891"/>
                                <a:gd name="T40" fmla="*/ 143 w 340"/>
                                <a:gd name="T41" fmla="*/ 791 h 891"/>
                                <a:gd name="T42" fmla="*/ 318 w 340"/>
                                <a:gd name="T43" fmla="*/ 791 h 891"/>
                                <a:gd name="T44" fmla="*/ 320 w 340"/>
                                <a:gd name="T45" fmla="*/ 786 h 891"/>
                                <a:gd name="T46" fmla="*/ 328 w 340"/>
                                <a:gd name="T47" fmla="*/ 760 h 891"/>
                                <a:gd name="T48" fmla="*/ 334 w 340"/>
                                <a:gd name="T49" fmla="*/ 729 h 891"/>
                                <a:gd name="T50" fmla="*/ 337 w 340"/>
                                <a:gd name="T51" fmla="*/ 696 h 891"/>
                                <a:gd name="T52" fmla="*/ 339 w 340"/>
                                <a:gd name="T53" fmla="*/ 659 h 891"/>
                                <a:gd name="T54" fmla="*/ 339 w 340"/>
                                <a:gd name="T55" fmla="*/ 592 h 891"/>
                                <a:gd name="T56" fmla="*/ 337 w 340"/>
                                <a:gd name="T57" fmla="*/ 560 h 891"/>
                                <a:gd name="T58" fmla="*/ 334 w 340"/>
                                <a:gd name="T59" fmla="*/ 532 h 891"/>
                                <a:gd name="T60" fmla="*/ 328 w 340"/>
                                <a:gd name="T61" fmla="*/ 507 h 891"/>
                                <a:gd name="T62" fmla="*/ 322 w 340"/>
                                <a:gd name="T63" fmla="*/ 487 h 891"/>
                                <a:gd name="T64" fmla="*/ 314 w 340"/>
                                <a:gd name="T65" fmla="*/ 469 h 891"/>
                                <a:gd name="T66" fmla="*/ 312 w 340"/>
                                <a:gd name="T67" fmla="*/ 466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40" h="891">
                                  <a:moveTo>
                                    <a:pt x="312" y="466"/>
                                  </a:moveTo>
                                  <a:lnTo>
                                    <a:pt x="138" y="466"/>
                                  </a:lnTo>
                                  <a:lnTo>
                                    <a:pt x="161" y="467"/>
                                  </a:lnTo>
                                  <a:lnTo>
                                    <a:pt x="181" y="471"/>
                                  </a:lnTo>
                                  <a:lnTo>
                                    <a:pt x="197" y="480"/>
                                  </a:lnTo>
                                  <a:lnTo>
                                    <a:pt x="210" y="490"/>
                                  </a:lnTo>
                                  <a:lnTo>
                                    <a:pt x="220" y="504"/>
                                  </a:lnTo>
                                  <a:lnTo>
                                    <a:pt x="228" y="521"/>
                                  </a:lnTo>
                                  <a:lnTo>
                                    <a:pt x="233" y="542"/>
                                  </a:lnTo>
                                  <a:lnTo>
                                    <a:pt x="236" y="567"/>
                                  </a:lnTo>
                                  <a:lnTo>
                                    <a:pt x="237" y="595"/>
                                  </a:lnTo>
                                  <a:lnTo>
                                    <a:pt x="237" y="657"/>
                                  </a:lnTo>
                                  <a:lnTo>
                                    <a:pt x="236" y="685"/>
                                  </a:lnTo>
                                  <a:lnTo>
                                    <a:pt x="234" y="712"/>
                                  </a:lnTo>
                                  <a:lnTo>
                                    <a:pt x="229" y="733"/>
                                  </a:lnTo>
                                  <a:lnTo>
                                    <a:pt x="222" y="751"/>
                                  </a:lnTo>
                                  <a:lnTo>
                                    <a:pt x="213" y="766"/>
                                  </a:lnTo>
                                  <a:lnTo>
                                    <a:pt x="200" y="777"/>
                                  </a:lnTo>
                                  <a:lnTo>
                                    <a:pt x="186" y="785"/>
                                  </a:lnTo>
                                  <a:lnTo>
                                    <a:pt x="166" y="789"/>
                                  </a:lnTo>
                                  <a:lnTo>
                                    <a:pt x="143" y="791"/>
                                  </a:lnTo>
                                  <a:lnTo>
                                    <a:pt x="318" y="791"/>
                                  </a:lnTo>
                                  <a:lnTo>
                                    <a:pt x="320" y="786"/>
                                  </a:lnTo>
                                  <a:lnTo>
                                    <a:pt x="328" y="760"/>
                                  </a:lnTo>
                                  <a:lnTo>
                                    <a:pt x="334" y="729"/>
                                  </a:lnTo>
                                  <a:lnTo>
                                    <a:pt x="337" y="696"/>
                                  </a:lnTo>
                                  <a:lnTo>
                                    <a:pt x="339" y="659"/>
                                  </a:lnTo>
                                  <a:lnTo>
                                    <a:pt x="339" y="592"/>
                                  </a:lnTo>
                                  <a:lnTo>
                                    <a:pt x="337" y="560"/>
                                  </a:lnTo>
                                  <a:lnTo>
                                    <a:pt x="334" y="532"/>
                                  </a:lnTo>
                                  <a:lnTo>
                                    <a:pt x="328" y="507"/>
                                  </a:lnTo>
                                  <a:lnTo>
                                    <a:pt x="322" y="487"/>
                                  </a:lnTo>
                                  <a:lnTo>
                                    <a:pt x="314" y="469"/>
                                  </a:lnTo>
                                  <a:lnTo>
                                    <a:pt x="312" y="466"/>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
                          <wps:cNvSpPr>
                            <a:spLocks/>
                          </wps:cNvSpPr>
                          <wps:spPr bwMode="auto">
                            <a:xfrm>
                              <a:off x="1002" y="7"/>
                              <a:ext cx="340" cy="891"/>
                            </a:xfrm>
                            <a:custGeom>
                              <a:avLst/>
                              <a:gdLst>
                                <a:gd name="T0" fmla="*/ 309 w 340"/>
                                <a:gd name="T1" fmla="*/ 99 h 891"/>
                                <a:gd name="T2" fmla="*/ 142 w 340"/>
                                <a:gd name="T3" fmla="*/ 99 h 891"/>
                                <a:gd name="T4" fmla="*/ 163 w 340"/>
                                <a:gd name="T5" fmla="*/ 101 h 891"/>
                                <a:gd name="T6" fmla="*/ 180 w 340"/>
                                <a:gd name="T7" fmla="*/ 107 h 891"/>
                                <a:gd name="T8" fmla="*/ 195 w 340"/>
                                <a:gd name="T9" fmla="*/ 114 h 891"/>
                                <a:gd name="T10" fmla="*/ 207 w 340"/>
                                <a:gd name="T11" fmla="*/ 126 h 891"/>
                                <a:gd name="T12" fmla="*/ 215 w 340"/>
                                <a:gd name="T13" fmla="*/ 140 h 891"/>
                                <a:gd name="T14" fmla="*/ 220 w 340"/>
                                <a:gd name="T15" fmla="*/ 160 h 891"/>
                                <a:gd name="T16" fmla="*/ 224 w 340"/>
                                <a:gd name="T17" fmla="*/ 182 h 891"/>
                                <a:gd name="T18" fmla="*/ 225 w 340"/>
                                <a:gd name="T19" fmla="*/ 208 h 891"/>
                                <a:gd name="T20" fmla="*/ 225 w 340"/>
                                <a:gd name="T21" fmla="*/ 275 h 891"/>
                                <a:gd name="T22" fmla="*/ 222 w 340"/>
                                <a:gd name="T23" fmla="*/ 300 h 891"/>
                                <a:gd name="T24" fmla="*/ 218 w 340"/>
                                <a:gd name="T25" fmla="*/ 320 h 891"/>
                                <a:gd name="T26" fmla="*/ 211 w 340"/>
                                <a:gd name="T27" fmla="*/ 336 h 891"/>
                                <a:gd name="T28" fmla="*/ 202 w 340"/>
                                <a:gd name="T29" fmla="*/ 348 h 891"/>
                                <a:gd name="T30" fmla="*/ 191 w 340"/>
                                <a:gd name="T31" fmla="*/ 357 h 891"/>
                                <a:gd name="T32" fmla="*/ 176 w 340"/>
                                <a:gd name="T33" fmla="*/ 363 h 891"/>
                                <a:gd name="T34" fmla="*/ 159 w 340"/>
                                <a:gd name="T35" fmla="*/ 366 h 891"/>
                                <a:gd name="T36" fmla="*/ 138 w 340"/>
                                <a:gd name="T37" fmla="*/ 367 h 891"/>
                                <a:gd name="T38" fmla="*/ 299 w 340"/>
                                <a:gd name="T39" fmla="*/ 367 h 891"/>
                                <a:gd name="T40" fmla="*/ 301 w 340"/>
                                <a:gd name="T41" fmla="*/ 364 h 891"/>
                                <a:gd name="T42" fmla="*/ 308 w 340"/>
                                <a:gd name="T43" fmla="*/ 346 h 891"/>
                                <a:gd name="T44" fmla="*/ 315 w 340"/>
                                <a:gd name="T45" fmla="*/ 325 h 891"/>
                                <a:gd name="T46" fmla="*/ 319 w 340"/>
                                <a:gd name="T47" fmla="*/ 300 h 891"/>
                                <a:gd name="T48" fmla="*/ 322 w 340"/>
                                <a:gd name="T49" fmla="*/ 269 h 891"/>
                                <a:gd name="T50" fmla="*/ 323 w 340"/>
                                <a:gd name="T51" fmla="*/ 234 h 891"/>
                                <a:gd name="T52" fmla="*/ 323 w 340"/>
                                <a:gd name="T53" fmla="*/ 198 h 891"/>
                                <a:gd name="T54" fmla="*/ 322 w 340"/>
                                <a:gd name="T55" fmla="*/ 165 h 891"/>
                                <a:gd name="T56" fmla="*/ 318 w 340"/>
                                <a:gd name="T57" fmla="*/ 134 h 891"/>
                                <a:gd name="T58" fmla="*/ 312 w 340"/>
                                <a:gd name="T59" fmla="*/ 108 h 891"/>
                                <a:gd name="T60" fmla="*/ 309 w 340"/>
                                <a:gd name="T61" fmla="*/ 99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0" h="891">
                                  <a:moveTo>
                                    <a:pt x="309" y="99"/>
                                  </a:moveTo>
                                  <a:lnTo>
                                    <a:pt x="142" y="99"/>
                                  </a:lnTo>
                                  <a:lnTo>
                                    <a:pt x="163" y="101"/>
                                  </a:lnTo>
                                  <a:lnTo>
                                    <a:pt x="180" y="107"/>
                                  </a:lnTo>
                                  <a:lnTo>
                                    <a:pt x="195" y="114"/>
                                  </a:lnTo>
                                  <a:lnTo>
                                    <a:pt x="207" y="126"/>
                                  </a:lnTo>
                                  <a:lnTo>
                                    <a:pt x="215" y="140"/>
                                  </a:lnTo>
                                  <a:lnTo>
                                    <a:pt x="220" y="160"/>
                                  </a:lnTo>
                                  <a:lnTo>
                                    <a:pt x="224" y="182"/>
                                  </a:lnTo>
                                  <a:lnTo>
                                    <a:pt x="225" y="208"/>
                                  </a:lnTo>
                                  <a:lnTo>
                                    <a:pt x="225" y="275"/>
                                  </a:lnTo>
                                  <a:lnTo>
                                    <a:pt x="222" y="300"/>
                                  </a:lnTo>
                                  <a:lnTo>
                                    <a:pt x="218" y="320"/>
                                  </a:lnTo>
                                  <a:lnTo>
                                    <a:pt x="211" y="336"/>
                                  </a:lnTo>
                                  <a:lnTo>
                                    <a:pt x="202" y="348"/>
                                  </a:lnTo>
                                  <a:lnTo>
                                    <a:pt x="191" y="357"/>
                                  </a:lnTo>
                                  <a:lnTo>
                                    <a:pt x="176" y="363"/>
                                  </a:lnTo>
                                  <a:lnTo>
                                    <a:pt x="159" y="366"/>
                                  </a:lnTo>
                                  <a:lnTo>
                                    <a:pt x="138" y="367"/>
                                  </a:lnTo>
                                  <a:lnTo>
                                    <a:pt x="299" y="367"/>
                                  </a:lnTo>
                                  <a:lnTo>
                                    <a:pt x="301" y="364"/>
                                  </a:lnTo>
                                  <a:lnTo>
                                    <a:pt x="308" y="346"/>
                                  </a:lnTo>
                                  <a:lnTo>
                                    <a:pt x="315" y="325"/>
                                  </a:lnTo>
                                  <a:lnTo>
                                    <a:pt x="319" y="300"/>
                                  </a:lnTo>
                                  <a:lnTo>
                                    <a:pt x="322" y="269"/>
                                  </a:lnTo>
                                  <a:lnTo>
                                    <a:pt x="323" y="234"/>
                                  </a:lnTo>
                                  <a:lnTo>
                                    <a:pt x="323" y="198"/>
                                  </a:lnTo>
                                  <a:lnTo>
                                    <a:pt x="322" y="165"/>
                                  </a:lnTo>
                                  <a:lnTo>
                                    <a:pt x="318" y="134"/>
                                  </a:lnTo>
                                  <a:lnTo>
                                    <a:pt x="312" y="108"/>
                                  </a:lnTo>
                                  <a:lnTo>
                                    <a:pt x="309" y="99"/>
                                  </a:lnTo>
                                  <a:close/>
                                </a:path>
                              </a:pathLst>
                            </a:custGeom>
                            <a:solidFill>
                              <a:srgbClr val="0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18"/>
                        <wps:cNvSpPr>
                          <a:spLocks/>
                        </wps:cNvSpPr>
                        <wps:spPr bwMode="auto">
                          <a:xfrm>
                            <a:off x="1102" y="473"/>
                            <a:ext cx="138" cy="326"/>
                          </a:xfrm>
                          <a:custGeom>
                            <a:avLst/>
                            <a:gdLst>
                              <a:gd name="T0" fmla="*/ 0 w 138"/>
                              <a:gd name="T1" fmla="*/ 0 h 326"/>
                              <a:gd name="T2" fmla="*/ 0 w 138"/>
                              <a:gd name="T3" fmla="*/ 325 h 326"/>
                              <a:gd name="T4" fmla="*/ 43 w 138"/>
                              <a:gd name="T5" fmla="*/ 325 h 326"/>
                              <a:gd name="T6" fmla="*/ 66 w 138"/>
                              <a:gd name="T7" fmla="*/ 323 h 326"/>
                              <a:gd name="T8" fmla="*/ 86 w 138"/>
                              <a:gd name="T9" fmla="*/ 319 h 326"/>
                              <a:gd name="T10" fmla="*/ 100 w 138"/>
                              <a:gd name="T11" fmla="*/ 310 h 326"/>
                              <a:gd name="T12" fmla="*/ 113 w 138"/>
                              <a:gd name="T13" fmla="*/ 299 h 326"/>
                              <a:gd name="T14" fmla="*/ 122 w 138"/>
                              <a:gd name="T15" fmla="*/ 285 h 326"/>
                              <a:gd name="T16" fmla="*/ 130 w 138"/>
                              <a:gd name="T17" fmla="*/ 267 h 326"/>
                              <a:gd name="T18" fmla="*/ 134 w 138"/>
                              <a:gd name="T19" fmla="*/ 245 h 326"/>
                              <a:gd name="T20" fmla="*/ 136 w 138"/>
                              <a:gd name="T21" fmla="*/ 219 h 326"/>
                              <a:gd name="T22" fmla="*/ 137 w 138"/>
                              <a:gd name="T23" fmla="*/ 190 h 326"/>
                              <a:gd name="T24" fmla="*/ 137 w 138"/>
                              <a:gd name="T25" fmla="*/ 129 h 326"/>
                              <a:gd name="T26" fmla="*/ 136 w 138"/>
                              <a:gd name="T27" fmla="*/ 100 h 326"/>
                              <a:gd name="T28" fmla="*/ 133 w 138"/>
                              <a:gd name="T29" fmla="*/ 76 h 326"/>
                              <a:gd name="T30" fmla="*/ 128 w 138"/>
                              <a:gd name="T31" fmla="*/ 55 h 326"/>
                              <a:gd name="T32" fmla="*/ 120 w 138"/>
                              <a:gd name="T33" fmla="*/ 38 h 326"/>
                              <a:gd name="T34" fmla="*/ 110 w 138"/>
                              <a:gd name="T35" fmla="*/ 24 h 326"/>
                              <a:gd name="T36" fmla="*/ 97 w 138"/>
                              <a:gd name="T37" fmla="*/ 13 h 326"/>
                              <a:gd name="T38" fmla="*/ 81 w 138"/>
                              <a:gd name="T39" fmla="*/ 5 h 326"/>
                              <a:gd name="T40" fmla="*/ 61 w 138"/>
                              <a:gd name="T41" fmla="*/ 1 h 326"/>
                              <a:gd name="T42" fmla="*/ 38 w 138"/>
                              <a:gd name="T43" fmla="*/ 0 h 326"/>
                              <a:gd name="T44" fmla="*/ 0 w 138"/>
                              <a:gd name="T45" fmla="*/ 0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8" h="326">
                                <a:moveTo>
                                  <a:pt x="0" y="0"/>
                                </a:moveTo>
                                <a:lnTo>
                                  <a:pt x="0" y="325"/>
                                </a:lnTo>
                                <a:lnTo>
                                  <a:pt x="43" y="325"/>
                                </a:lnTo>
                                <a:lnTo>
                                  <a:pt x="66" y="323"/>
                                </a:lnTo>
                                <a:lnTo>
                                  <a:pt x="86" y="319"/>
                                </a:lnTo>
                                <a:lnTo>
                                  <a:pt x="100" y="310"/>
                                </a:lnTo>
                                <a:lnTo>
                                  <a:pt x="113" y="299"/>
                                </a:lnTo>
                                <a:lnTo>
                                  <a:pt x="122" y="285"/>
                                </a:lnTo>
                                <a:lnTo>
                                  <a:pt x="130" y="267"/>
                                </a:lnTo>
                                <a:lnTo>
                                  <a:pt x="134" y="245"/>
                                </a:lnTo>
                                <a:lnTo>
                                  <a:pt x="136" y="219"/>
                                </a:lnTo>
                                <a:lnTo>
                                  <a:pt x="137" y="190"/>
                                </a:lnTo>
                                <a:lnTo>
                                  <a:pt x="137" y="129"/>
                                </a:lnTo>
                                <a:lnTo>
                                  <a:pt x="136" y="100"/>
                                </a:lnTo>
                                <a:lnTo>
                                  <a:pt x="133" y="76"/>
                                </a:lnTo>
                                <a:lnTo>
                                  <a:pt x="128" y="55"/>
                                </a:lnTo>
                                <a:lnTo>
                                  <a:pt x="120" y="38"/>
                                </a:lnTo>
                                <a:lnTo>
                                  <a:pt x="110" y="24"/>
                                </a:lnTo>
                                <a:lnTo>
                                  <a:pt x="97" y="13"/>
                                </a:lnTo>
                                <a:lnTo>
                                  <a:pt x="81" y="5"/>
                                </a:lnTo>
                                <a:lnTo>
                                  <a:pt x="61" y="1"/>
                                </a:lnTo>
                                <a:lnTo>
                                  <a:pt x="38" y="0"/>
                                </a:lnTo>
                                <a:lnTo>
                                  <a:pt x="0" y="0"/>
                                </a:lnTo>
                                <a:close/>
                              </a:path>
                            </a:pathLst>
                          </a:custGeom>
                          <a:noFill/>
                          <a:ln w="593">
                            <a:solidFill>
                              <a:srgbClr val="0C3B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9"/>
                        <wps:cNvSpPr>
                          <a:spLocks/>
                        </wps:cNvSpPr>
                        <wps:spPr bwMode="auto">
                          <a:xfrm>
                            <a:off x="1102" y="106"/>
                            <a:ext cx="126" cy="269"/>
                          </a:xfrm>
                          <a:custGeom>
                            <a:avLst/>
                            <a:gdLst>
                              <a:gd name="T0" fmla="*/ 0 w 126"/>
                              <a:gd name="T1" fmla="*/ 0 h 269"/>
                              <a:gd name="T2" fmla="*/ 0 w 126"/>
                              <a:gd name="T3" fmla="*/ 268 h 269"/>
                              <a:gd name="T4" fmla="*/ 38 w 126"/>
                              <a:gd name="T5" fmla="*/ 268 h 269"/>
                              <a:gd name="T6" fmla="*/ 59 w 126"/>
                              <a:gd name="T7" fmla="*/ 267 h 269"/>
                              <a:gd name="T8" fmla="*/ 76 w 126"/>
                              <a:gd name="T9" fmla="*/ 263 h 269"/>
                              <a:gd name="T10" fmla="*/ 91 w 126"/>
                              <a:gd name="T11" fmla="*/ 257 h 269"/>
                              <a:gd name="T12" fmla="*/ 102 w 126"/>
                              <a:gd name="T13" fmla="*/ 249 h 269"/>
                              <a:gd name="T14" fmla="*/ 111 w 126"/>
                              <a:gd name="T15" fmla="*/ 236 h 269"/>
                              <a:gd name="T16" fmla="*/ 118 w 126"/>
                              <a:gd name="T17" fmla="*/ 220 h 269"/>
                              <a:gd name="T18" fmla="*/ 122 w 126"/>
                              <a:gd name="T19" fmla="*/ 200 h 269"/>
                              <a:gd name="T20" fmla="*/ 125 w 126"/>
                              <a:gd name="T21" fmla="*/ 175 h 269"/>
                              <a:gd name="T22" fmla="*/ 125 w 126"/>
                              <a:gd name="T23" fmla="*/ 147 h 269"/>
                              <a:gd name="T24" fmla="*/ 125 w 126"/>
                              <a:gd name="T25" fmla="*/ 109 h 269"/>
                              <a:gd name="T26" fmla="*/ 124 w 126"/>
                              <a:gd name="T27" fmla="*/ 82 h 269"/>
                              <a:gd name="T28" fmla="*/ 120 w 126"/>
                              <a:gd name="T29" fmla="*/ 60 h 269"/>
                              <a:gd name="T30" fmla="*/ 115 w 126"/>
                              <a:gd name="T31" fmla="*/ 41 h 269"/>
                              <a:gd name="T32" fmla="*/ 107 w 126"/>
                              <a:gd name="T33" fmla="*/ 26 h 269"/>
                              <a:gd name="T34" fmla="*/ 95 w 126"/>
                              <a:gd name="T35" fmla="*/ 14 h 269"/>
                              <a:gd name="T36" fmla="*/ 80 w 126"/>
                              <a:gd name="T37" fmla="*/ 7 h 269"/>
                              <a:gd name="T38" fmla="*/ 63 w 126"/>
                              <a:gd name="T39" fmla="*/ 2 h 269"/>
                              <a:gd name="T40" fmla="*/ 42 w 126"/>
                              <a:gd name="T41" fmla="*/ 0 h 269"/>
                              <a:gd name="T42" fmla="*/ 0 w 126"/>
                              <a:gd name="T43"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6" h="269">
                                <a:moveTo>
                                  <a:pt x="0" y="0"/>
                                </a:moveTo>
                                <a:lnTo>
                                  <a:pt x="0" y="268"/>
                                </a:lnTo>
                                <a:lnTo>
                                  <a:pt x="38" y="268"/>
                                </a:lnTo>
                                <a:lnTo>
                                  <a:pt x="59" y="267"/>
                                </a:lnTo>
                                <a:lnTo>
                                  <a:pt x="76" y="263"/>
                                </a:lnTo>
                                <a:lnTo>
                                  <a:pt x="91" y="257"/>
                                </a:lnTo>
                                <a:lnTo>
                                  <a:pt x="102" y="249"/>
                                </a:lnTo>
                                <a:lnTo>
                                  <a:pt x="111" y="236"/>
                                </a:lnTo>
                                <a:lnTo>
                                  <a:pt x="118" y="220"/>
                                </a:lnTo>
                                <a:lnTo>
                                  <a:pt x="122" y="200"/>
                                </a:lnTo>
                                <a:lnTo>
                                  <a:pt x="125" y="175"/>
                                </a:lnTo>
                                <a:lnTo>
                                  <a:pt x="125" y="147"/>
                                </a:lnTo>
                                <a:lnTo>
                                  <a:pt x="125" y="109"/>
                                </a:lnTo>
                                <a:lnTo>
                                  <a:pt x="124" y="82"/>
                                </a:lnTo>
                                <a:lnTo>
                                  <a:pt x="120" y="60"/>
                                </a:lnTo>
                                <a:lnTo>
                                  <a:pt x="115" y="41"/>
                                </a:lnTo>
                                <a:lnTo>
                                  <a:pt x="107" y="26"/>
                                </a:lnTo>
                                <a:lnTo>
                                  <a:pt x="95" y="14"/>
                                </a:lnTo>
                                <a:lnTo>
                                  <a:pt x="80" y="7"/>
                                </a:lnTo>
                                <a:lnTo>
                                  <a:pt x="63" y="2"/>
                                </a:lnTo>
                                <a:lnTo>
                                  <a:pt x="42" y="0"/>
                                </a:lnTo>
                                <a:lnTo>
                                  <a:pt x="0" y="0"/>
                                </a:lnTo>
                                <a:close/>
                              </a:path>
                            </a:pathLst>
                          </a:custGeom>
                          <a:noFill/>
                          <a:ln w="595">
                            <a:solidFill>
                              <a:srgbClr val="0C3B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0"/>
                        <wps:cNvSpPr>
                          <a:spLocks/>
                        </wps:cNvSpPr>
                        <wps:spPr bwMode="auto">
                          <a:xfrm>
                            <a:off x="1002" y="7"/>
                            <a:ext cx="340" cy="891"/>
                          </a:xfrm>
                          <a:custGeom>
                            <a:avLst/>
                            <a:gdLst>
                              <a:gd name="T0" fmla="*/ 0 w 340"/>
                              <a:gd name="T1" fmla="*/ 0 h 891"/>
                              <a:gd name="T2" fmla="*/ 147 w 340"/>
                              <a:gd name="T3" fmla="*/ 0 h 891"/>
                              <a:gd name="T4" fmla="*/ 180 w 340"/>
                              <a:gd name="T5" fmla="*/ 2 h 891"/>
                              <a:gd name="T6" fmla="*/ 209 w 340"/>
                              <a:gd name="T7" fmla="*/ 7 h 891"/>
                              <a:gd name="T8" fmla="*/ 234 w 340"/>
                              <a:gd name="T9" fmla="*/ 15 h 891"/>
                              <a:gd name="T10" fmla="*/ 256 w 340"/>
                              <a:gd name="T11" fmla="*/ 27 h 891"/>
                              <a:gd name="T12" fmla="*/ 275 w 340"/>
                              <a:gd name="T13" fmla="*/ 43 h 891"/>
                              <a:gd name="T14" fmla="*/ 290 w 340"/>
                              <a:gd name="T15" fmla="*/ 61 h 891"/>
                              <a:gd name="T16" fmla="*/ 303 w 340"/>
                              <a:gd name="T17" fmla="*/ 82 h 891"/>
                              <a:gd name="T18" fmla="*/ 312 w 340"/>
                              <a:gd name="T19" fmla="*/ 108 h 891"/>
                              <a:gd name="T20" fmla="*/ 318 w 340"/>
                              <a:gd name="T21" fmla="*/ 134 h 891"/>
                              <a:gd name="T22" fmla="*/ 322 w 340"/>
                              <a:gd name="T23" fmla="*/ 165 h 891"/>
                              <a:gd name="T24" fmla="*/ 323 w 340"/>
                              <a:gd name="T25" fmla="*/ 198 h 891"/>
                              <a:gd name="T26" fmla="*/ 323 w 340"/>
                              <a:gd name="T27" fmla="*/ 234 h 891"/>
                              <a:gd name="T28" fmla="*/ 322 w 340"/>
                              <a:gd name="T29" fmla="*/ 269 h 891"/>
                              <a:gd name="T30" fmla="*/ 319 w 340"/>
                              <a:gd name="T31" fmla="*/ 300 h 891"/>
                              <a:gd name="T32" fmla="*/ 315 w 340"/>
                              <a:gd name="T33" fmla="*/ 325 h 891"/>
                              <a:gd name="T34" fmla="*/ 308 w 340"/>
                              <a:gd name="T35" fmla="*/ 346 h 891"/>
                              <a:gd name="T36" fmla="*/ 301 w 340"/>
                              <a:gd name="T37" fmla="*/ 364 h 891"/>
                              <a:gd name="T38" fmla="*/ 293 w 340"/>
                              <a:gd name="T39" fmla="*/ 379 h 891"/>
                              <a:gd name="T40" fmla="*/ 283 w 340"/>
                              <a:gd name="T41" fmla="*/ 391 h 891"/>
                              <a:gd name="T42" fmla="*/ 273 w 340"/>
                              <a:gd name="T43" fmla="*/ 400 h 891"/>
                              <a:gd name="T44" fmla="*/ 262 w 340"/>
                              <a:gd name="T45" fmla="*/ 408 h 891"/>
                              <a:gd name="T46" fmla="*/ 251 w 340"/>
                              <a:gd name="T47" fmla="*/ 414 h 891"/>
                              <a:gd name="T48" fmla="*/ 262 w 340"/>
                              <a:gd name="T49" fmla="*/ 418 h 891"/>
                              <a:gd name="T50" fmla="*/ 273 w 340"/>
                              <a:gd name="T51" fmla="*/ 425 h 891"/>
                              <a:gd name="T52" fmla="*/ 284 w 340"/>
                              <a:gd name="T53" fmla="*/ 432 h 891"/>
                              <a:gd name="T54" fmla="*/ 295 w 340"/>
                              <a:gd name="T55" fmla="*/ 443 h 891"/>
                              <a:gd name="T56" fmla="*/ 305 w 340"/>
                              <a:gd name="T57" fmla="*/ 454 h 891"/>
                              <a:gd name="T58" fmla="*/ 314 w 340"/>
                              <a:gd name="T59" fmla="*/ 469 h 891"/>
                              <a:gd name="T60" fmla="*/ 322 w 340"/>
                              <a:gd name="T61" fmla="*/ 487 h 891"/>
                              <a:gd name="T62" fmla="*/ 328 w 340"/>
                              <a:gd name="T63" fmla="*/ 507 h 891"/>
                              <a:gd name="T64" fmla="*/ 334 w 340"/>
                              <a:gd name="T65" fmla="*/ 532 h 891"/>
                              <a:gd name="T66" fmla="*/ 337 w 340"/>
                              <a:gd name="T67" fmla="*/ 560 h 891"/>
                              <a:gd name="T68" fmla="*/ 339 w 340"/>
                              <a:gd name="T69" fmla="*/ 592 h 891"/>
                              <a:gd name="T70" fmla="*/ 339 w 340"/>
                              <a:gd name="T71" fmla="*/ 659 h 891"/>
                              <a:gd name="T72" fmla="*/ 337 w 340"/>
                              <a:gd name="T73" fmla="*/ 696 h 891"/>
                              <a:gd name="T74" fmla="*/ 334 w 340"/>
                              <a:gd name="T75" fmla="*/ 729 h 891"/>
                              <a:gd name="T76" fmla="*/ 328 w 340"/>
                              <a:gd name="T77" fmla="*/ 760 h 891"/>
                              <a:gd name="T78" fmla="*/ 320 w 340"/>
                              <a:gd name="T79" fmla="*/ 786 h 891"/>
                              <a:gd name="T80" fmla="*/ 309 w 340"/>
                              <a:gd name="T81" fmla="*/ 810 h 891"/>
                              <a:gd name="T82" fmla="*/ 296 w 340"/>
                              <a:gd name="T83" fmla="*/ 832 h 891"/>
                              <a:gd name="T84" fmla="*/ 280 w 340"/>
                              <a:gd name="T85" fmla="*/ 849 h 891"/>
                              <a:gd name="T86" fmla="*/ 262 w 340"/>
                              <a:gd name="T87" fmla="*/ 863 h 891"/>
                              <a:gd name="T88" fmla="*/ 240 w 340"/>
                              <a:gd name="T89" fmla="*/ 875 h 891"/>
                              <a:gd name="T90" fmla="*/ 215 w 340"/>
                              <a:gd name="T91" fmla="*/ 883 h 891"/>
                              <a:gd name="T92" fmla="*/ 186 w 340"/>
                              <a:gd name="T93" fmla="*/ 888 h 891"/>
                              <a:gd name="T94" fmla="*/ 155 w 340"/>
                              <a:gd name="T95" fmla="*/ 890 h 891"/>
                              <a:gd name="T96" fmla="*/ 0 w 340"/>
                              <a:gd name="T97" fmla="*/ 890 h 891"/>
                              <a:gd name="T98" fmla="*/ 0 w 340"/>
                              <a:gd name="T99" fmla="*/ 0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0" h="891">
                                <a:moveTo>
                                  <a:pt x="0" y="0"/>
                                </a:moveTo>
                                <a:lnTo>
                                  <a:pt x="147" y="0"/>
                                </a:lnTo>
                                <a:lnTo>
                                  <a:pt x="180" y="2"/>
                                </a:lnTo>
                                <a:lnTo>
                                  <a:pt x="209" y="7"/>
                                </a:lnTo>
                                <a:lnTo>
                                  <a:pt x="234" y="15"/>
                                </a:lnTo>
                                <a:lnTo>
                                  <a:pt x="256" y="27"/>
                                </a:lnTo>
                                <a:lnTo>
                                  <a:pt x="275" y="43"/>
                                </a:lnTo>
                                <a:lnTo>
                                  <a:pt x="290" y="61"/>
                                </a:lnTo>
                                <a:lnTo>
                                  <a:pt x="303" y="82"/>
                                </a:lnTo>
                                <a:lnTo>
                                  <a:pt x="312" y="108"/>
                                </a:lnTo>
                                <a:lnTo>
                                  <a:pt x="318" y="134"/>
                                </a:lnTo>
                                <a:lnTo>
                                  <a:pt x="322" y="165"/>
                                </a:lnTo>
                                <a:lnTo>
                                  <a:pt x="323" y="198"/>
                                </a:lnTo>
                                <a:lnTo>
                                  <a:pt x="323" y="234"/>
                                </a:lnTo>
                                <a:lnTo>
                                  <a:pt x="322" y="269"/>
                                </a:lnTo>
                                <a:lnTo>
                                  <a:pt x="319" y="300"/>
                                </a:lnTo>
                                <a:lnTo>
                                  <a:pt x="315" y="325"/>
                                </a:lnTo>
                                <a:lnTo>
                                  <a:pt x="308" y="346"/>
                                </a:lnTo>
                                <a:lnTo>
                                  <a:pt x="301" y="364"/>
                                </a:lnTo>
                                <a:lnTo>
                                  <a:pt x="293" y="379"/>
                                </a:lnTo>
                                <a:lnTo>
                                  <a:pt x="283" y="391"/>
                                </a:lnTo>
                                <a:lnTo>
                                  <a:pt x="273" y="400"/>
                                </a:lnTo>
                                <a:lnTo>
                                  <a:pt x="262" y="408"/>
                                </a:lnTo>
                                <a:lnTo>
                                  <a:pt x="251" y="414"/>
                                </a:lnTo>
                                <a:lnTo>
                                  <a:pt x="262" y="418"/>
                                </a:lnTo>
                                <a:lnTo>
                                  <a:pt x="273" y="425"/>
                                </a:lnTo>
                                <a:lnTo>
                                  <a:pt x="284" y="432"/>
                                </a:lnTo>
                                <a:lnTo>
                                  <a:pt x="295" y="443"/>
                                </a:lnTo>
                                <a:lnTo>
                                  <a:pt x="305" y="454"/>
                                </a:lnTo>
                                <a:lnTo>
                                  <a:pt x="314" y="469"/>
                                </a:lnTo>
                                <a:lnTo>
                                  <a:pt x="322" y="487"/>
                                </a:lnTo>
                                <a:lnTo>
                                  <a:pt x="328" y="507"/>
                                </a:lnTo>
                                <a:lnTo>
                                  <a:pt x="334" y="532"/>
                                </a:lnTo>
                                <a:lnTo>
                                  <a:pt x="337" y="560"/>
                                </a:lnTo>
                                <a:lnTo>
                                  <a:pt x="339" y="592"/>
                                </a:lnTo>
                                <a:lnTo>
                                  <a:pt x="339" y="659"/>
                                </a:lnTo>
                                <a:lnTo>
                                  <a:pt x="337" y="696"/>
                                </a:lnTo>
                                <a:lnTo>
                                  <a:pt x="334" y="729"/>
                                </a:lnTo>
                                <a:lnTo>
                                  <a:pt x="328" y="760"/>
                                </a:lnTo>
                                <a:lnTo>
                                  <a:pt x="320" y="786"/>
                                </a:lnTo>
                                <a:lnTo>
                                  <a:pt x="309" y="810"/>
                                </a:lnTo>
                                <a:lnTo>
                                  <a:pt x="296" y="832"/>
                                </a:lnTo>
                                <a:lnTo>
                                  <a:pt x="280" y="849"/>
                                </a:lnTo>
                                <a:lnTo>
                                  <a:pt x="262" y="863"/>
                                </a:lnTo>
                                <a:lnTo>
                                  <a:pt x="240" y="875"/>
                                </a:lnTo>
                                <a:lnTo>
                                  <a:pt x="215" y="883"/>
                                </a:lnTo>
                                <a:lnTo>
                                  <a:pt x="186" y="888"/>
                                </a:lnTo>
                                <a:lnTo>
                                  <a:pt x="155" y="890"/>
                                </a:lnTo>
                                <a:lnTo>
                                  <a:pt x="0" y="890"/>
                                </a:lnTo>
                                <a:lnTo>
                                  <a:pt x="0" y="0"/>
                                </a:lnTo>
                                <a:close/>
                              </a:path>
                            </a:pathLst>
                          </a:custGeom>
                          <a:noFill/>
                          <a:ln w="591">
                            <a:solidFill>
                              <a:srgbClr val="0C3B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1"/>
                        <wps:cNvSpPr>
                          <a:spLocks noChangeArrowheads="1"/>
                        </wps:cNvSpPr>
                        <wps:spPr bwMode="auto">
                          <a:xfrm>
                            <a:off x="0" y="0"/>
                            <a:ext cx="3020"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A1E17" w14:textId="77777777" w:rsidR="00B258B2" w:rsidRDefault="00B258B2" w:rsidP="00B258B2">
                              <w:pPr>
                                <w:widowControl/>
                                <w:autoSpaceDE/>
                                <w:autoSpaceDN/>
                                <w:adjustRightInd/>
                                <w:spacing w:line="1860" w:lineRule="atLeast"/>
                              </w:pPr>
                              <w:r>
                                <w:rPr>
                                  <w:noProof/>
                                </w:rPr>
                                <w:drawing>
                                  <wp:inline distT="0" distB="0" distL="0" distR="0" wp14:anchorId="7B4D46AB" wp14:editId="5E9D1298">
                                    <wp:extent cx="1914525" cy="1171575"/>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71575"/>
                                            </a:xfrm>
                                            <a:prstGeom prst="rect">
                                              <a:avLst/>
                                            </a:prstGeom>
                                            <a:noFill/>
                                            <a:ln>
                                              <a:noFill/>
                                            </a:ln>
                                          </pic:spPr>
                                        </pic:pic>
                                      </a:graphicData>
                                    </a:graphic>
                                  </wp:inline>
                                </w:drawing>
                              </w:r>
                            </w:p>
                            <w:p w14:paraId="26810756" w14:textId="77777777" w:rsidR="00B258B2" w:rsidRDefault="00B258B2" w:rsidP="00B258B2"/>
                          </w:txbxContent>
                        </wps:txbx>
                        <wps:bodyPr rot="0" vert="horz" wrap="square" lIns="0" tIns="0" rIns="0" bIns="0" anchor="t" anchorCtr="0" upright="1">
                          <a:noAutofit/>
                        </wps:bodyPr>
                      </wps:wsp>
                    </wpg:wgp>
                  </a:graphicData>
                </a:graphic>
              </wp:inline>
            </w:drawing>
          </mc:Choice>
          <mc:Fallback>
            <w:pict>
              <v:group w14:anchorId="76CFD9DC" id="Group 2" o:spid="_x0000_s1026" style="width:151.25pt;height:92.65pt;mso-position-horizontal-relative:char;mso-position-vertical-relative:line" coordsize="302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">
                <v:shape id="Freeform 3" o:spid="_x0000_s1027" style="position:absolute;top:7;width:104;height:890;visibility:visible;mso-wrap-style:square;v-text-anchor:top" coordsize="1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" path="m,889r103,l103,,,,,889xe" fillcolor="#0c3b46" stroked="f">
                  <v:path arrowok="t" o:connecttype="custom" o:connectlocs="0,889;103,889;103,0;0,0;0,889" o:connectangles="0,0,0,0,0"/>
                </v:shape>
                <v:group id="Group 4" o:spid="_x0000_s1028" style="position:absolute;left:176;top:202;width:318;height:706" coordorigin="176,202" coordsize="31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29" style="position:absolute;left:176;top:202;width:318;height:706;visibility:visible;mso-wrap-style:square;v-text-anchor:top" coordsize="31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" path="m105,484l,484r,31l,537r2,22l5,580r5,21l17,620r8,18l36,655r13,13l65,681r18,11l105,699r24,4l156,705r30,-2l214,697r24,-10l259,674r17,-18l291,634r11,-25l303,604r-143,l144,602r-13,-7l121,586r-8,-13l109,556r-3,-19l105,516r,-32xe" fillcolor="#0c3b46" stroked="f">
                    <v:path arrowok="t" o:connecttype="custom" o:connectlocs="105,484;0,484;0,515;0,537;2,559;5,580;10,601;17,620;25,638;36,655;49,668;65,681;83,692;105,699;129,703;156,705;186,703;214,697;238,687;259,674;276,656;291,634;302,609;303,604;160,604;144,602;131,595;121,586;113,573;109,556;106,537;105,516;105,484" o:connectangles="0,0,0,0,0,0,0,0,0,0,0,0,0,0,0,0,0,0,0,0,0,0,0,0,0,0,0,0,0,0,0,0,0"/>
                  </v:shape>
                  <v:shape id="Freeform 6" o:spid="_x0000_s1030" style="position:absolute;left:176;top:202;width:318;height:706;visibility:visible;mso-wrap-style:square;v-text-anchor:top" coordsize="31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" path="m160,l131,2,106,8,84,18,64,31,47,48,34,69,23,93r-7,26l11,149r-1,32l11,210r5,29l23,263r10,24l46,308r16,20l81,347r22,20l129,386r24,19l172,424r14,15l197,455r8,16l209,488r3,17l213,524r-2,25l207,569r-7,15l190,595r-14,7l160,604r143,l310,580r5,-32l317,510r-2,-35l310,444r-7,-28l292,391,277,367,260,345,238,323,212,301,163,262,147,249,135,237r-9,-13l120,213r-4,-13l113,186r-1,-15l114,151r4,-17l123,119r9,-10l144,102r16,-2l298,100,291,80,281,60,268,42,252,27,234,14,212,6,187,1,160,xe" fillcolor="#0c3b46" stroked="f">
                    <v:path arrowok="t" o:connecttype="custom" o:connectlocs="131,2;84,18;47,48;23,93;11,149;11,210;23,263;46,308;81,347;129,386;172,424;197,455;209,488;213,524;207,569;190,595;160,604;310,580;317,510;310,444;292,391;260,345;212,301;147,249;126,224;116,200;112,171;118,134;132,109;160,100;291,80;268,42;234,14;187,1" o:connectangles="0,0,0,0,0,0,0,0,0,0,0,0,0,0,0,0,0,0,0,0,0,0,0,0,0,0,0,0,0,0,0,0,0,0"/>
                  </v:shape>
                  <v:shape id="Freeform 7" o:spid="_x0000_s1031" style="position:absolute;left:176;top:202;width:318;height:706;visibility:visible;mso-wrap-style:square;v-text-anchor:top" coordsize="31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" path="m298,100r-138,l175,102r12,7l196,119r7,15l207,154r1,24l208,218r100,l308,188r-1,-31l305,130r-6,-27l298,100xe" fillcolor="#0c3b46" stroked="f">
                    <v:path arrowok="t" o:connecttype="custom" o:connectlocs="298,100;160,100;175,102;187,109;196,119;203,134;207,154;208,178;208,218;308,218;308,188;307,157;305,130;299,103;298,100" o:connectangles="0,0,0,0,0,0,0,0,0,0,0,0,0,0,0"/>
                  </v:shape>
                </v:group>
                <v:shape id="Freeform 8" o:spid="_x0000_s1032" style="position:absolute;left:176;top:202;width:318;height:706;visibility:visible;mso-wrap-style:square;v-text-anchor:top" coordsize="31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" path="m160,r27,1l212,6r22,8l252,27r16,15l281,60r10,20l299,103r6,27l307,157r1,31l308,218r-100,l208,178r-1,-24l203,134r-7,-15l187,109r-12,-7l160,100r-16,2l132,109r-9,10l118,134r-4,17l112,171r1,15l116,200r4,13l126,224r9,13l147,249r16,13l182,277r30,24l238,323r22,22l277,367r15,24l303,416r7,28l315,475r2,35l315,548r-5,32l302,609r-11,25l276,656r-17,18l238,687r-24,10l186,703r-30,2l129,703r-24,-4l83,692,65,681,49,668,36,655,25,638,17,620,10,601,5,580,2,559,,537,,515,,484r105,l105,516r1,21l109,556r4,17l121,586r10,9l144,602r16,2l176,602r14,-7l200,584r7,-15l211,549r2,-25l212,505r-3,-17l205,471r-8,-16l186,439,172,424,153,405,129,386,103,367,81,347,62,328,46,308,33,287,23,263,16,239,11,210,10,181r1,-32l16,119,23,93,34,69,47,48,64,31,84,18,106,8,131,2,160,xe" filled="f" strokecolor="#0c3b46" strokeweight=".0165mm">
                  <v:path arrowok="t" o:connecttype="custom" o:connectlocs="187,1;234,14;268,42;291,80;305,130;308,188;208,218;207,154;196,119;175,102;144,102;123,119;114,151;113,186;120,213;135,237;163,262;212,301;260,345;292,391;310,444;317,510;310,580;291,634;259,674;214,697;156,705;105,699;65,681;36,655;17,620;5,580;0,537;0,484;105,516;109,556;121,586;144,602;176,602;200,584;211,549;212,505;205,471;186,439;153,405;103,367;62,328;33,287;16,239;10,181;16,119;34,69;64,31;106,8;160,0" o:connectangles="0,0,0,0,0,0,0,0,0,0,0,0,0,0,0,0,0,0,0,0,0,0,0,0,0,0,0,0,0,0,0,0,0,0,0,0,0,0,0,0,0,0,0,0,0,0,0,0,0,0,0,0,0,0,0"/>
                </v:shape>
                <v:group id="Group 9" o:spid="_x0000_s1033" style="position:absolute;left:560;top:7;width:351;height:890" coordorigin="560,7" coordsize="3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34" style="position:absolute;left:560;top:7;width:351;height:890;visibility:visible;mso-wrap-style:square;v-text-anchor:top" coordsize="3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" path="m153,l,,,889r152,l183,888r28,-5l236,875r22,-11l276,851r17,-15l306,818r11,-19l323,787r-221,l102,102r226,l324,93,313,73,300,54,284,38,264,24,242,13,217,6,187,2,153,xe" fillcolor="#0c3b46" stroked="f">
                    <v:path arrowok="t" o:connecttype="custom" o:connectlocs="153,0;0,0;0,889;152,889;183,888;211,883;236,875;258,864;276,851;293,836;306,818;317,799;323,787;102,787;102,102;328,102;324,93;313,73;300,54;284,38;264,24;242,13;217,6;187,2;153,0" o:connectangles="0,0,0,0,0,0,0,0,0,0,0,0,0,0,0,0,0,0,0,0,0,0,0,0,0"/>
                  </v:shape>
                  <v:shape id="Freeform 11" o:spid="_x0000_s1035" style="position:absolute;left:560;top:7;width:351;height:890;visibility:visible;mso-wrap-style:square;v-text-anchor:top" coordsize="3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" path="m328,102r-184,l168,103r19,6l204,117r13,11l227,143r7,16l239,179r3,21l244,224r,402l243,655r-2,27l239,706r-6,21l226,745r-10,15l203,771r-17,9l167,785r-23,2l323,787r4,-8l334,756r5,-23l344,709r3,-26l349,658r1,-26l350,260r-1,-32l347,198r-3,-29l339,142r-6,-26l328,102xe" fillcolor="#0c3b46" stroked="f">
                    <v:path arrowok="t" o:connecttype="custom" o:connectlocs="328,102;144,102;168,103;187,109;204,117;217,128;227,143;234,159;239,179;242,200;244,224;244,626;243,655;241,682;239,706;233,727;226,745;216,760;203,771;186,780;167,785;144,787;323,787;327,779;334,756;339,733;344,709;347,683;349,658;350,632;350,260;349,228;347,198;344,169;339,142;333,116;328,102" o:connectangles="0,0,0,0,0,0,0,0,0,0,0,0,0,0,0,0,0,0,0,0,0,0,0,0,0,0,0,0,0,0,0,0,0,0,0,0,0"/>
                  </v:shape>
                </v:group>
                <v:shape id="Freeform 12" o:spid="_x0000_s1036" style="position:absolute;left:663;top:110;width:143;height:685;visibility:visible;mso-wrap-style:square;v-text-anchor:top" coordsize="14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" path="m,l,684r42,l65,682r19,-5l100,668r13,-11l123,642r8,-18l136,603r3,-24l141,552r1,-29l142,147r,-26l140,97,136,76,131,56,124,40,114,25,101,14,85,6,65,1,42,,,xe" filled="f" strokecolor="#0c3b46" strokeweight=".01619mm">
                  <v:path arrowok="t" o:connecttype="custom" o:connectlocs="0,0;0,684;42,684;65,682;84,677;100,668;113,657;123,642;131,624;136,603;139,579;141,552;142,523;142,147;142,121;140,97;136,76;131,56;124,40;114,25;101,14;85,6;65,1;42,0;0,0" o:connectangles="0,0,0,0,0,0,0,0,0,0,0,0,0,0,0,0,0,0,0,0,0,0,0,0,0"/>
                </v:shape>
                <v:shape id="Freeform 13" o:spid="_x0000_s1037" style="position:absolute;left:560;top:7;width:351;height:890;visibility:visible;mso-wrap-style:square;v-text-anchor:top" coordsize="3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" path="m,l153,r34,2l217,6r25,7l264,24r20,14l300,54r13,19l324,93r9,23l339,142r5,27l347,198r2,30l350,260r,347l350,632r-1,26l347,683r-3,26l339,733r-5,23l327,779r-10,20l306,818r-13,18l276,851r-18,13l236,875r-25,8l183,888r-31,1l,889,,xe" filled="f" strokecolor="#0c3b46" strokeweight=".01642mm">
                  <v:path arrowok="t" o:connecttype="custom" o:connectlocs="0,0;153,0;187,2;217,6;242,13;264,24;284,38;300,54;313,73;324,93;333,116;339,142;344,169;347,198;349,228;350,260;350,607;350,632;349,658;347,683;344,709;339,733;334,756;327,779;317,799;306,818;293,836;276,851;258,864;236,875;211,883;183,888;152,889;0,889;0,0" o:connectangles="0,0,0,0,0,0,0,0,0,0,0,0,0,0,0,0,0,0,0,0,0,0,0,0,0,0,0,0,0,0,0,0,0,0,0"/>
                </v:shape>
                <v:group id="Group 14" o:spid="_x0000_s1038" style="position:absolute;left:1002;top:7;width:340;height:891" coordorigin="1002,7" coordsize="34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5" o:spid="_x0000_s1039" style="position:absolute;left:1002;top:7;width:340;height:891;visibility:visible;mso-wrap-style:square;v-text-anchor:top" coordsize="34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" path="m147,l,,,890r155,l186,888r29,-5l240,875r22,-12l280,849r16,-17l309,810r9,-19l99,791r1,-325l312,466r-7,-12l295,443,284,432r-11,-7l262,418r-11,-4l262,408r11,-8l283,391r10,-12l299,367r-200,l99,99r210,l303,82,290,61,275,43,256,27,234,15,209,7,180,2,147,xe" fillcolor="#0c3b46" stroked="f">
                    <v:path arrowok="t" o:connecttype="custom" o:connectlocs="147,0;0,0;0,890;155,890;186,888;215,883;240,875;262,863;280,849;296,832;309,810;318,791;99,791;100,466;312,466;305,454;295,443;284,432;273,425;262,418;251,414;262,408;273,400;283,391;293,379;299,367;99,367;99,99;309,99;303,82;290,61;275,43;256,27;234,15;209,7;180,2;147,0" o:connectangles="0,0,0,0,0,0,0,0,0,0,0,0,0,0,0,0,0,0,0,0,0,0,0,0,0,0,0,0,0,0,0,0,0,0,0,0,0"/>
                  </v:shape>
                  <v:shape id="Freeform 16" o:spid="_x0000_s1040" style="position:absolute;left:1002;top:7;width:340;height:891;visibility:visible;mso-wrap-style:square;v-text-anchor:top" coordsize="34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" path="m312,466r-174,l161,467r20,4l197,480r13,10l220,504r8,17l233,542r3,25l237,595r,62l236,685r-2,27l229,733r-7,18l213,766r-13,11l186,785r-20,4l143,791r175,l320,786r8,-26l334,729r3,-33l339,659r,-67l337,560r-3,-28l328,507r-6,-20l314,469r-2,-3xe" fillcolor="#0c3b46" stroked="f">
                    <v:path arrowok="t" o:connecttype="custom" o:connectlocs="312,466;138,466;161,467;181,471;197,480;210,490;220,504;228,521;233,542;236,567;237,595;237,657;236,685;234,712;229,733;222,751;213,766;200,777;186,785;166,789;143,791;318,791;320,786;328,760;334,729;337,696;339,659;339,592;337,560;334,532;328,507;322,487;314,469;312,466" o:connectangles="0,0,0,0,0,0,0,0,0,0,0,0,0,0,0,0,0,0,0,0,0,0,0,0,0,0,0,0,0,0,0,0,0,0"/>
                  </v:shape>
                  <v:shape id="Freeform 17" o:spid="_x0000_s1041" style="position:absolute;left:1002;top:7;width:340;height:891;visibility:visible;mso-wrap-style:square;v-text-anchor:top" coordsize="34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" path="m309,99r-167,l163,101r17,6l195,114r12,12l215,140r5,20l224,182r1,26l225,275r-3,25l218,320r-7,16l202,348r-11,9l176,363r-17,3l138,367r161,l301,364r7,-18l315,325r4,-25l322,269r1,-35l323,198r-1,-33l318,134r-6,-26l309,99xe" fillcolor="#0c3b46" stroked="f">
                    <v:path arrowok="t" o:connecttype="custom" o:connectlocs="309,99;142,99;163,101;180,107;195,114;207,126;215,140;220,160;224,182;225,208;225,275;222,300;218,320;211,336;202,348;191,357;176,363;159,366;138,367;299,367;301,364;308,346;315,325;319,300;322,269;323,234;323,198;322,165;318,134;312,108;309,99" o:connectangles="0,0,0,0,0,0,0,0,0,0,0,0,0,0,0,0,0,0,0,0,0,0,0,0,0,0,0,0,0,0,0"/>
                  </v:shape>
                </v:group>
                <v:shape id="Freeform 18" o:spid="_x0000_s1042" style="position:absolute;left:1102;top:473;width:138;height:326;visibility:visible;mso-wrap-style:square;v-text-anchor:top" coordsize="13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" path="m,l,325r43,l66,323r20,-4l100,310r13,-11l122,285r8,-18l134,245r2,-26l137,190r,-61l136,100,133,76,128,55,120,38,110,24,97,13,81,5,61,1,38,,,xe" filled="f" strokecolor="#0c3b46" strokeweight=".01647mm">
                  <v:path arrowok="t" o:connecttype="custom" o:connectlocs="0,0;0,325;43,325;66,323;86,319;100,310;113,299;122,285;130,267;134,245;136,219;137,190;137,129;136,100;133,76;128,55;120,38;110,24;97,13;81,5;61,1;38,0;0,0" o:connectangles="0,0,0,0,0,0,0,0,0,0,0,0,0,0,0,0,0,0,0,0,0,0,0"/>
                </v:shape>
                <v:shape id="Freeform 19" o:spid="_x0000_s1043" style="position:absolute;left:1102;top:106;width:126;height:269;visibility:visible;mso-wrap-style:square;v-text-anchor:top" coordsize="12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" path="m,l,268r38,l59,267r17,-4l91,257r11,-8l111,236r7,-16l122,200r3,-25l125,147r,-38l124,82,120,60,115,41,107,26,95,14,80,7,63,2,42,,,xe" filled="f" strokecolor="#0c3b46" strokeweight=".01653mm">
                  <v:path arrowok="t" o:connecttype="custom" o:connectlocs="0,0;0,268;38,268;59,267;76,263;91,257;102,249;111,236;118,220;122,200;125,175;125,147;125,109;124,82;120,60;115,41;107,26;95,14;80,7;63,2;42,0;0,0" o:connectangles="0,0,0,0,0,0,0,0,0,0,0,0,0,0,0,0,0,0,0,0,0,0"/>
                </v:shape>
                <v:shape id="Freeform 20" o:spid="_x0000_s1044" style="position:absolute;left:1002;top:7;width:340;height:891;visibility:visible;mso-wrap-style:square;v-text-anchor:top" coordsize="34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" path="m,l147,r33,2l209,7r25,8l256,27r19,16l290,61r13,21l312,108r6,26l322,165r1,33l323,234r-1,35l319,300r-4,25l308,346r-7,18l293,379r-10,12l273,400r-11,8l251,414r11,4l273,425r11,7l295,443r10,11l314,469r8,18l328,507r6,25l337,560r2,32l339,659r-2,37l334,729r-6,31l320,786r-11,24l296,832r-16,17l262,863r-22,12l215,883r-29,5l155,890,,890,,xe" filled="f" strokecolor="#0c3b46" strokeweight=".01642mm">
                  <v:path arrowok="t" o:connecttype="custom" o:connectlocs="0,0;147,0;180,2;209,7;234,15;256,27;275,43;290,61;303,82;312,108;318,134;322,165;323,198;323,234;322,269;319,300;315,325;308,346;301,364;293,379;283,391;273,400;262,408;251,414;262,418;273,425;284,432;295,443;305,454;314,469;322,487;328,507;334,532;337,560;339,592;339,659;337,696;334,729;328,760;320,786;309,810;296,832;280,849;262,863;240,875;215,883;186,888;155,890;0,890;0,0" o:connectangles="0,0,0,0,0,0,0,0,0,0,0,0,0,0,0,0,0,0,0,0,0,0,0,0,0,0,0,0,0,0,0,0,0,0,0,0,0,0,0,0,0,0,0,0,0,0,0,0,0,0"/>
                </v:shape>
                <v:rect id="Rectangle 21" o:spid="_x0000_s1045" style="position:absolute;width:30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F9A1E17" w14:textId="77777777" w:rsidR="00B258B2" w:rsidRDefault="00B258B2" w:rsidP="00B258B2">
                        <w:pPr>
                          <w:widowControl/>
                          <w:autoSpaceDE/>
                          <w:autoSpaceDN/>
                          <w:adjustRightInd/>
                          <w:spacing w:line="1860" w:lineRule="atLeast"/>
                        </w:pPr>
                        <w:r>
                          <w:rPr>
                            <w:noProof/>
                          </w:rPr>
                          <w:drawing>
                            <wp:inline distT="0" distB="0" distL="0" distR="0" wp14:anchorId="7B4D46AB" wp14:editId="5E9D1298">
                              <wp:extent cx="1914525" cy="1171575"/>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71575"/>
                                      </a:xfrm>
                                      <a:prstGeom prst="rect">
                                        <a:avLst/>
                                      </a:prstGeom>
                                      <a:noFill/>
                                      <a:ln>
                                        <a:noFill/>
                                      </a:ln>
                                    </pic:spPr>
                                  </pic:pic>
                                </a:graphicData>
                              </a:graphic>
                            </wp:inline>
                          </w:drawing>
                        </w:r>
                      </w:p>
                      <w:p w14:paraId="26810756" w14:textId="77777777" w:rsidR="00B258B2" w:rsidRDefault="00B258B2" w:rsidP="00B258B2"/>
                    </w:txbxContent>
                  </v:textbox>
                </v:rect>
                <w10:anchorlock/>
              </v:group>
            </w:pict>
          </mc:Fallback>
        </mc:AlternateContent>
      </w:r>
    </w:p>
    <w:p w14:paraId="0A124681" w14:textId="77777777" w:rsidR="00B258B2" w:rsidRDefault="00B258B2" w:rsidP="00B258B2">
      <w:pPr>
        <w:pStyle w:val="BodyText"/>
        <w:kinsoku w:val="0"/>
        <w:overflowPunct w:val="0"/>
        <w:ind w:left="0" w:firstLine="0"/>
        <w:rPr>
          <w:rFonts w:ascii="Times New Roman" w:hAnsi="Times New Roman" w:cs="Times New Roman"/>
          <w:sz w:val="20"/>
          <w:szCs w:val="20"/>
        </w:rPr>
      </w:pPr>
    </w:p>
    <w:p w14:paraId="7A2780AD" w14:textId="77777777" w:rsidR="00B258B2" w:rsidRDefault="00B258B2" w:rsidP="00B258B2">
      <w:pPr>
        <w:pStyle w:val="BodyText"/>
        <w:kinsoku w:val="0"/>
        <w:overflowPunct w:val="0"/>
        <w:ind w:left="0" w:firstLine="0"/>
        <w:rPr>
          <w:rFonts w:ascii="Times New Roman" w:hAnsi="Times New Roman" w:cs="Times New Roman"/>
          <w:sz w:val="20"/>
          <w:szCs w:val="20"/>
        </w:rPr>
      </w:pPr>
    </w:p>
    <w:p w14:paraId="5880676E" w14:textId="77777777" w:rsidR="00B258B2" w:rsidRDefault="00B258B2" w:rsidP="00B258B2">
      <w:pPr>
        <w:pStyle w:val="BodyText"/>
        <w:kinsoku w:val="0"/>
        <w:overflowPunct w:val="0"/>
        <w:ind w:left="0" w:firstLine="0"/>
        <w:rPr>
          <w:rFonts w:ascii="Times New Roman" w:hAnsi="Times New Roman" w:cs="Times New Roman"/>
          <w:sz w:val="20"/>
          <w:szCs w:val="20"/>
        </w:rPr>
      </w:pPr>
    </w:p>
    <w:p w14:paraId="510CC718" w14:textId="77777777" w:rsidR="00B258B2" w:rsidRDefault="00B258B2" w:rsidP="00B258B2">
      <w:pPr>
        <w:pStyle w:val="BodyText"/>
        <w:kinsoku w:val="0"/>
        <w:overflowPunct w:val="0"/>
        <w:ind w:left="0" w:firstLine="0"/>
        <w:rPr>
          <w:rFonts w:ascii="Times New Roman" w:hAnsi="Times New Roman" w:cs="Times New Roman"/>
          <w:sz w:val="20"/>
          <w:szCs w:val="20"/>
        </w:rPr>
      </w:pPr>
    </w:p>
    <w:p w14:paraId="723EBF47" w14:textId="77777777" w:rsidR="00B258B2" w:rsidRDefault="00B258B2" w:rsidP="00B258B2">
      <w:pPr>
        <w:pStyle w:val="BodyText"/>
        <w:kinsoku w:val="0"/>
        <w:overflowPunct w:val="0"/>
        <w:spacing w:before="2"/>
        <w:ind w:left="0" w:firstLine="0"/>
        <w:rPr>
          <w:rFonts w:ascii="Times New Roman" w:hAnsi="Times New Roman" w:cs="Times New Roman"/>
          <w:sz w:val="19"/>
          <w:szCs w:val="19"/>
        </w:rPr>
      </w:pPr>
    </w:p>
    <w:p w14:paraId="6C3D05A5" w14:textId="77777777" w:rsidR="00B258B2" w:rsidRDefault="00B258B2" w:rsidP="00B258B2">
      <w:pPr>
        <w:pStyle w:val="BodyText"/>
        <w:kinsoku w:val="0"/>
        <w:overflowPunct w:val="0"/>
        <w:spacing w:before="53"/>
        <w:ind w:left="1081" w:firstLine="0"/>
        <w:rPr>
          <w:sz w:val="32"/>
          <w:szCs w:val="32"/>
        </w:rPr>
      </w:pPr>
      <w:r>
        <w:rPr>
          <w:w w:val="95"/>
          <w:sz w:val="32"/>
          <w:szCs w:val="32"/>
        </w:rPr>
        <w:t>ISLAMIC</w:t>
      </w:r>
      <w:r>
        <w:rPr>
          <w:spacing w:val="-19"/>
          <w:w w:val="95"/>
          <w:sz w:val="32"/>
          <w:szCs w:val="32"/>
        </w:rPr>
        <w:t xml:space="preserve"> </w:t>
      </w:r>
      <w:r>
        <w:rPr>
          <w:w w:val="95"/>
          <w:sz w:val="32"/>
          <w:szCs w:val="32"/>
        </w:rPr>
        <w:t>DEVELOPMENT</w:t>
      </w:r>
      <w:r>
        <w:rPr>
          <w:spacing w:val="-16"/>
          <w:w w:val="95"/>
          <w:sz w:val="32"/>
          <w:szCs w:val="32"/>
        </w:rPr>
        <w:t xml:space="preserve"> </w:t>
      </w:r>
      <w:r>
        <w:rPr>
          <w:spacing w:val="-1"/>
          <w:w w:val="95"/>
          <w:sz w:val="32"/>
          <w:szCs w:val="32"/>
        </w:rPr>
        <w:t>BANK</w:t>
      </w:r>
      <w:r>
        <w:rPr>
          <w:spacing w:val="-18"/>
          <w:w w:val="95"/>
          <w:sz w:val="32"/>
          <w:szCs w:val="32"/>
        </w:rPr>
        <w:t xml:space="preserve"> </w:t>
      </w:r>
      <w:r>
        <w:rPr>
          <w:w w:val="95"/>
          <w:sz w:val="32"/>
          <w:szCs w:val="32"/>
        </w:rPr>
        <w:t>(IsDB)</w:t>
      </w:r>
      <w:r>
        <w:rPr>
          <w:spacing w:val="-17"/>
          <w:w w:val="95"/>
          <w:sz w:val="32"/>
          <w:szCs w:val="32"/>
        </w:rPr>
        <w:t xml:space="preserve"> </w:t>
      </w:r>
      <w:r>
        <w:rPr>
          <w:w w:val="95"/>
          <w:sz w:val="32"/>
          <w:szCs w:val="32"/>
        </w:rPr>
        <w:t>GROUP</w:t>
      </w:r>
    </w:p>
    <w:p w14:paraId="7C0E78B5" w14:textId="77777777" w:rsidR="00B258B2" w:rsidRDefault="00B258B2" w:rsidP="00B258B2">
      <w:pPr>
        <w:pStyle w:val="BodyText"/>
        <w:kinsoku w:val="0"/>
        <w:overflowPunct w:val="0"/>
        <w:spacing w:before="55"/>
        <w:ind w:left="421" w:firstLine="55"/>
        <w:rPr>
          <w:sz w:val="32"/>
          <w:szCs w:val="32"/>
        </w:rPr>
      </w:pPr>
      <w:r>
        <w:rPr>
          <w:sz w:val="32"/>
          <w:szCs w:val="32"/>
        </w:rPr>
        <w:t>Economic</w:t>
      </w:r>
      <w:r>
        <w:rPr>
          <w:spacing w:val="1"/>
          <w:sz w:val="32"/>
          <w:szCs w:val="32"/>
        </w:rPr>
        <w:t xml:space="preserve"> </w:t>
      </w:r>
      <w:r>
        <w:rPr>
          <w:sz w:val="32"/>
          <w:szCs w:val="32"/>
        </w:rPr>
        <w:t>and</w:t>
      </w:r>
      <w:r>
        <w:rPr>
          <w:spacing w:val="2"/>
          <w:sz w:val="32"/>
          <w:szCs w:val="32"/>
        </w:rPr>
        <w:t xml:space="preserve"> </w:t>
      </w:r>
      <w:r>
        <w:rPr>
          <w:sz w:val="32"/>
          <w:szCs w:val="32"/>
        </w:rPr>
        <w:t>Social Infrastructure Department</w:t>
      </w:r>
      <w:r>
        <w:rPr>
          <w:spacing w:val="3"/>
          <w:sz w:val="32"/>
          <w:szCs w:val="32"/>
        </w:rPr>
        <w:t xml:space="preserve"> </w:t>
      </w:r>
      <w:r>
        <w:rPr>
          <w:sz w:val="32"/>
          <w:szCs w:val="32"/>
        </w:rPr>
        <w:t>(ESID)</w:t>
      </w:r>
    </w:p>
    <w:p w14:paraId="5239BC00" w14:textId="77777777" w:rsidR="00B258B2" w:rsidRDefault="00B258B2" w:rsidP="00B258B2">
      <w:pPr>
        <w:pStyle w:val="BodyText"/>
        <w:kinsoku w:val="0"/>
        <w:overflowPunct w:val="0"/>
        <w:ind w:left="0" w:firstLine="0"/>
        <w:rPr>
          <w:sz w:val="32"/>
          <w:szCs w:val="32"/>
        </w:rPr>
      </w:pPr>
    </w:p>
    <w:p w14:paraId="025474EF" w14:textId="2535D6E3" w:rsidR="00CA5FA6" w:rsidRDefault="00BE4B22" w:rsidP="00BE4B22">
      <w:pPr>
        <w:pStyle w:val="BodyText"/>
        <w:kinsoku w:val="0"/>
        <w:overflowPunct w:val="0"/>
        <w:spacing w:before="8"/>
        <w:jc w:val="center"/>
        <w:rPr>
          <w:color w:val="000000"/>
          <w:sz w:val="32"/>
          <w:szCs w:val="32"/>
        </w:rPr>
      </w:pPr>
      <w:r>
        <w:rPr>
          <w:color w:val="006FC0"/>
          <w:w w:val="95"/>
          <w:sz w:val="32"/>
          <w:szCs w:val="32"/>
        </w:rPr>
        <w:t xml:space="preserve"> </w:t>
      </w:r>
      <w:r w:rsidRPr="00BE4B22">
        <w:rPr>
          <w:color w:val="006FC0"/>
          <w:w w:val="95"/>
          <w:sz w:val="32"/>
          <w:szCs w:val="32"/>
        </w:rPr>
        <w:t>BCC2022-029</w:t>
      </w:r>
      <w:r>
        <w:rPr>
          <w:sz w:val="32"/>
          <w:szCs w:val="32"/>
        </w:rPr>
        <w:t xml:space="preserve"> </w:t>
      </w:r>
      <w:r w:rsidR="00B258B2">
        <w:rPr>
          <w:color w:val="006FC0"/>
          <w:w w:val="95"/>
          <w:sz w:val="32"/>
          <w:szCs w:val="32"/>
        </w:rPr>
        <w:t>REQUEST</w:t>
      </w:r>
      <w:r w:rsidR="00B258B2">
        <w:rPr>
          <w:color w:val="006FC0"/>
          <w:spacing w:val="-49"/>
          <w:w w:val="95"/>
          <w:sz w:val="32"/>
          <w:szCs w:val="32"/>
        </w:rPr>
        <w:t xml:space="preserve"> </w:t>
      </w:r>
      <w:r w:rsidR="00B258B2">
        <w:rPr>
          <w:color w:val="006FC0"/>
          <w:w w:val="95"/>
          <w:sz w:val="32"/>
          <w:szCs w:val="32"/>
        </w:rPr>
        <w:t>FOR</w:t>
      </w:r>
      <w:r w:rsidR="00B258B2">
        <w:rPr>
          <w:color w:val="006FC0"/>
          <w:spacing w:val="-49"/>
          <w:w w:val="95"/>
          <w:sz w:val="32"/>
          <w:szCs w:val="32"/>
        </w:rPr>
        <w:t xml:space="preserve"> </w:t>
      </w:r>
      <w:r w:rsidR="00B258B2">
        <w:rPr>
          <w:color w:val="006FC0"/>
          <w:spacing w:val="-2"/>
          <w:w w:val="95"/>
          <w:sz w:val="32"/>
          <w:szCs w:val="32"/>
        </w:rPr>
        <w:t>E</w:t>
      </w:r>
      <w:r w:rsidR="00B258B2">
        <w:rPr>
          <w:color w:val="006FC0"/>
          <w:spacing w:val="-1"/>
          <w:w w:val="95"/>
          <w:sz w:val="32"/>
          <w:szCs w:val="32"/>
        </w:rPr>
        <w:t>XPR</w:t>
      </w:r>
      <w:r w:rsidR="00B258B2">
        <w:rPr>
          <w:color w:val="006FC0"/>
          <w:spacing w:val="-2"/>
          <w:w w:val="95"/>
          <w:sz w:val="32"/>
          <w:szCs w:val="32"/>
        </w:rPr>
        <w:t>ESSION</w:t>
      </w:r>
      <w:r w:rsidR="00B258B2">
        <w:rPr>
          <w:color w:val="006FC0"/>
          <w:spacing w:val="-49"/>
          <w:w w:val="95"/>
          <w:sz w:val="32"/>
          <w:szCs w:val="32"/>
        </w:rPr>
        <w:t xml:space="preserve"> </w:t>
      </w:r>
      <w:r w:rsidR="00B258B2">
        <w:rPr>
          <w:color w:val="006FC0"/>
          <w:w w:val="95"/>
          <w:sz w:val="32"/>
          <w:szCs w:val="32"/>
        </w:rPr>
        <w:t>OF</w:t>
      </w:r>
      <w:r w:rsidR="00B258B2">
        <w:rPr>
          <w:color w:val="006FC0"/>
          <w:spacing w:val="-48"/>
          <w:w w:val="95"/>
          <w:sz w:val="32"/>
          <w:szCs w:val="32"/>
        </w:rPr>
        <w:t xml:space="preserve"> </w:t>
      </w:r>
      <w:r w:rsidR="00B258B2">
        <w:rPr>
          <w:color w:val="006FC0"/>
          <w:w w:val="95"/>
          <w:sz w:val="32"/>
          <w:szCs w:val="32"/>
        </w:rPr>
        <w:t>INTEREST</w:t>
      </w:r>
      <w:r w:rsidR="00B258B2">
        <w:rPr>
          <w:color w:val="006FC0"/>
          <w:spacing w:val="-49"/>
          <w:w w:val="95"/>
          <w:sz w:val="32"/>
          <w:szCs w:val="32"/>
        </w:rPr>
        <w:t xml:space="preserve"> </w:t>
      </w:r>
      <w:r w:rsidR="00B258B2">
        <w:rPr>
          <w:color w:val="006FC0"/>
          <w:w w:val="95"/>
          <w:sz w:val="32"/>
          <w:szCs w:val="32"/>
        </w:rPr>
        <w:t>(EOI)</w:t>
      </w:r>
      <w:r w:rsidR="00B258B2">
        <w:rPr>
          <w:color w:val="006FC0"/>
          <w:spacing w:val="-49"/>
          <w:w w:val="95"/>
          <w:sz w:val="32"/>
          <w:szCs w:val="32"/>
        </w:rPr>
        <w:t xml:space="preserve"> </w:t>
      </w:r>
      <w:r w:rsidR="00B258B2">
        <w:rPr>
          <w:color w:val="006FC0"/>
          <w:w w:val="95"/>
          <w:sz w:val="32"/>
          <w:szCs w:val="32"/>
        </w:rPr>
        <w:t>FOR</w:t>
      </w:r>
      <w:r w:rsidR="00CA5FA6">
        <w:rPr>
          <w:color w:val="006FC0"/>
          <w:spacing w:val="-46"/>
          <w:w w:val="95"/>
          <w:sz w:val="32"/>
          <w:szCs w:val="32"/>
        </w:rPr>
        <w:t xml:space="preserve"> </w:t>
      </w:r>
      <w:r w:rsidR="00B258B2">
        <w:rPr>
          <w:color w:val="006FC0"/>
          <w:spacing w:val="-2"/>
          <w:w w:val="95"/>
          <w:sz w:val="32"/>
          <w:szCs w:val="32"/>
        </w:rPr>
        <w:t>SHO</w:t>
      </w:r>
      <w:r w:rsidR="00B258B2">
        <w:rPr>
          <w:color w:val="006FC0"/>
          <w:spacing w:val="-1"/>
          <w:w w:val="95"/>
          <w:sz w:val="32"/>
          <w:szCs w:val="32"/>
        </w:rPr>
        <w:t>RT</w:t>
      </w:r>
      <w:r w:rsidR="00B258B2">
        <w:rPr>
          <w:color w:val="006FC0"/>
          <w:spacing w:val="-2"/>
          <w:w w:val="95"/>
          <w:sz w:val="32"/>
          <w:szCs w:val="32"/>
        </w:rPr>
        <w:t>-</w:t>
      </w:r>
      <w:r w:rsidR="00B258B2">
        <w:rPr>
          <w:color w:val="006FC0"/>
          <w:spacing w:val="-21"/>
          <w:w w:val="95"/>
          <w:sz w:val="32"/>
          <w:szCs w:val="32"/>
        </w:rPr>
        <w:t xml:space="preserve"> </w:t>
      </w:r>
      <w:r w:rsidR="00B258B2">
        <w:rPr>
          <w:color w:val="006FC0"/>
          <w:w w:val="95"/>
          <w:sz w:val="32"/>
          <w:szCs w:val="32"/>
        </w:rPr>
        <w:t>TERM</w:t>
      </w:r>
      <w:r w:rsidR="00B258B2">
        <w:rPr>
          <w:color w:val="006FC0"/>
          <w:spacing w:val="-20"/>
          <w:w w:val="95"/>
          <w:sz w:val="32"/>
          <w:szCs w:val="32"/>
        </w:rPr>
        <w:t xml:space="preserve"> </w:t>
      </w:r>
      <w:r w:rsidR="00B258B2">
        <w:rPr>
          <w:color w:val="006FC0"/>
          <w:w w:val="95"/>
          <w:sz w:val="32"/>
          <w:szCs w:val="32"/>
        </w:rPr>
        <w:t>CONSULTANT</w:t>
      </w:r>
      <w:r w:rsidR="00CA5FA6">
        <w:rPr>
          <w:color w:val="006FC0"/>
          <w:w w:val="95"/>
          <w:sz w:val="32"/>
          <w:szCs w:val="32"/>
        </w:rPr>
        <w:t xml:space="preserve"> </w:t>
      </w:r>
    </w:p>
    <w:p w14:paraId="699C2323" w14:textId="77777777" w:rsidR="00B258B2" w:rsidRDefault="00B258B2" w:rsidP="00B258B2">
      <w:pPr>
        <w:pStyle w:val="BodyText"/>
        <w:kinsoku w:val="0"/>
        <w:overflowPunct w:val="0"/>
        <w:ind w:left="0" w:firstLine="0"/>
        <w:rPr>
          <w:sz w:val="36"/>
          <w:szCs w:val="36"/>
        </w:rPr>
      </w:pPr>
    </w:p>
    <w:p w14:paraId="25FCDA6C" w14:textId="77777777" w:rsidR="00B258B2" w:rsidRDefault="00B258B2" w:rsidP="00B258B2">
      <w:pPr>
        <w:pStyle w:val="BodyText"/>
        <w:kinsoku w:val="0"/>
        <w:overflowPunct w:val="0"/>
        <w:ind w:left="0" w:firstLine="0"/>
        <w:rPr>
          <w:sz w:val="36"/>
          <w:szCs w:val="36"/>
        </w:rPr>
      </w:pPr>
    </w:p>
    <w:p w14:paraId="70541981" w14:textId="77777777" w:rsidR="00B258B2" w:rsidRDefault="00B258B2" w:rsidP="00B258B2">
      <w:pPr>
        <w:pStyle w:val="BodyText"/>
        <w:kinsoku w:val="0"/>
        <w:overflowPunct w:val="0"/>
        <w:ind w:left="0" w:firstLine="0"/>
        <w:rPr>
          <w:sz w:val="36"/>
          <w:szCs w:val="36"/>
        </w:rPr>
      </w:pPr>
    </w:p>
    <w:p w14:paraId="0178085F" w14:textId="30C63FA7" w:rsidR="00CA5FA6" w:rsidRPr="00CA5FA6" w:rsidRDefault="007B34D4" w:rsidP="00CA5FA6">
      <w:pPr>
        <w:pStyle w:val="BodyText"/>
        <w:ind w:left="758" w:firstLine="0"/>
        <w:jc w:val="center"/>
        <w:rPr>
          <w:sz w:val="36"/>
          <w:szCs w:val="36"/>
        </w:rPr>
      </w:pPr>
      <w:bookmarkStart w:id="0" w:name="_Hlk100566776"/>
      <w:r>
        <w:rPr>
          <w:sz w:val="36"/>
          <w:szCs w:val="36"/>
        </w:rPr>
        <w:t xml:space="preserve">To </w:t>
      </w:r>
      <w:r w:rsidR="00CA5FA6" w:rsidRPr="00CA5FA6">
        <w:rPr>
          <w:sz w:val="36"/>
          <w:szCs w:val="36"/>
        </w:rPr>
        <w:t xml:space="preserve">Support the ESID Operationalization of GPE / ACG </w:t>
      </w:r>
      <w:proofErr w:type="spellStart"/>
      <w:r w:rsidR="00CA5FA6" w:rsidRPr="00CA5FA6">
        <w:rPr>
          <w:sz w:val="36"/>
          <w:szCs w:val="36"/>
        </w:rPr>
        <w:t>SmartEd</w:t>
      </w:r>
      <w:proofErr w:type="spellEnd"/>
    </w:p>
    <w:bookmarkEnd w:id="0"/>
    <w:p w14:paraId="2E87A6ED" w14:textId="74E5DAC2" w:rsidR="00B258B2" w:rsidRDefault="00B258B2" w:rsidP="00CA5FA6">
      <w:pPr>
        <w:pStyle w:val="BodyText"/>
        <w:kinsoku w:val="0"/>
        <w:overflowPunct w:val="0"/>
        <w:ind w:left="758" w:firstLine="0"/>
        <w:jc w:val="center"/>
        <w:rPr>
          <w:rFonts w:ascii="Tahoma" w:hAnsi="Tahoma" w:cs="Tahoma"/>
          <w:sz w:val="36"/>
          <w:szCs w:val="36"/>
        </w:rPr>
      </w:pPr>
    </w:p>
    <w:p w14:paraId="251B9FE0" w14:textId="77777777" w:rsidR="00B258B2" w:rsidRDefault="00B258B2" w:rsidP="00B258B2">
      <w:pPr>
        <w:pStyle w:val="BodyText"/>
        <w:kinsoku w:val="0"/>
        <w:overflowPunct w:val="0"/>
        <w:ind w:left="0" w:firstLine="0"/>
        <w:rPr>
          <w:rFonts w:ascii="Tahoma" w:hAnsi="Tahoma" w:cs="Tahoma"/>
          <w:sz w:val="36"/>
          <w:szCs w:val="36"/>
        </w:rPr>
      </w:pPr>
    </w:p>
    <w:p w14:paraId="2FD11CAF" w14:textId="77777777" w:rsidR="00B258B2" w:rsidRDefault="00B258B2" w:rsidP="00B258B2">
      <w:pPr>
        <w:pStyle w:val="BodyText"/>
        <w:kinsoku w:val="0"/>
        <w:overflowPunct w:val="0"/>
        <w:ind w:left="0" w:firstLine="0"/>
        <w:rPr>
          <w:rFonts w:ascii="Tahoma" w:hAnsi="Tahoma" w:cs="Tahoma"/>
          <w:sz w:val="36"/>
          <w:szCs w:val="36"/>
        </w:rPr>
      </w:pPr>
    </w:p>
    <w:p w14:paraId="044623EB" w14:textId="77777777" w:rsidR="00B258B2" w:rsidRDefault="00B258B2" w:rsidP="00B258B2">
      <w:pPr>
        <w:pStyle w:val="BodyText"/>
        <w:kinsoku w:val="0"/>
        <w:overflowPunct w:val="0"/>
        <w:ind w:left="0" w:firstLine="0"/>
        <w:rPr>
          <w:rFonts w:ascii="Tahoma" w:hAnsi="Tahoma" w:cs="Tahoma"/>
          <w:sz w:val="36"/>
          <w:szCs w:val="36"/>
        </w:rPr>
      </w:pPr>
    </w:p>
    <w:p w14:paraId="11DCA6A5" w14:textId="77777777" w:rsidR="00B258B2" w:rsidRDefault="00B258B2" w:rsidP="00B258B2">
      <w:pPr>
        <w:pStyle w:val="BodyText"/>
        <w:kinsoku w:val="0"/>
        <w:overflowPunct w:val="0"/>
        <w:ind w:left="0" w:firstLine="0"/>
        <w:rPr>
          <w:rFonts w:ascii="Tahoma" w:hAnsi="Tahoma" w:cs="Tahoma"/>
          <w:sz w:val="36"/>
          <w:szCs w:val="36"/>
        </w:rPr>
      </w:pPr>
    </w:p>
    <w:p w14:paraId="58F1CB3A" w14:textId="77777777" w:rsidR="00B258B2" w:rsidRDefault="00B258B2" w:rsidP="00B258B2">
      <w:pPr>
        <w:pStyle w:val="BodyText"/>
        <w:kinsoku w:val="0"/>
        <w:overflowPunct w:val="0"/>
        <w:ind w:left="0" w:firstLine="0"/>
        <w:rPr>
          <w:rFonts w:ascii="Tahoma" w:hAnsi="Tahoma" w:cs="Tahoma"/>
          <w:sz w:val="36"/>
          <w:szCs w:val="36"/>
        </w:rPr>
      </w:pPr>
    </w:p>
    <w:p w14:paraId="4F0E4E41" w14:textId="34BE331A" w:rsidR="00B258B2" w:rsidRDefault="000E2842" w:rsidP="00B258B2">
      <w:pPr>
        <w:pStyle w:val="BodyText"/>
        <w:kinsoku w:val="0"/>
        <w:overflowPunct w:val="0"/>
        <w:spacing w:before="230"/>
        <w:ind w:left="0" w:right="129" w:firstLine="0"/>
        <w:jc w:val="right"/>
      </w:pPr>
      <w:r>
        <w:rPr>
          <w:spacing w:val="-3"/>
        </w:rPr>
        <w:t xml:space="preserve">May </w:t>
      </w:r>
      <w:r w:rsidR="00B258B2">
        <w:rPr>
          <w:spacing w:val="-3"/>
        </w:rPr>
        <w:t>2022</w:t>
      </w:r>
    </w:p>
    <w:p w14:paraId="72DCF9D0" w14:textId="77777777" w:rsidR="00B258B2" w:rsidRDefault="00B258B2" w:rsidP="00B258B2">
      <w:pPr>
        <w:pStyle w:val="BodyText"/>
        <w:kinsoku w:val="0"/>
        <w:overflowPunct w:val="0"/>
        <w:spacing w:before="230"/>
        <w:ind w:left="0" w:right="129" w:firstLine="0"/>
        <w:jc w:val="right"/>
        <w:sectPr w:rsidR="00B258B2" w:rsidSect="00B258B2">
          <w:pgSz w:w="12240" w:h="15840"/>
          <w:pgMar w:top="1380" w:right="1580" w:bottom="280" w:left="1720" w:header="720" w:footer="720" w:gutter="0"/>
          <w:cols w:space="720"/>
          <w:noEndnote/>
        </w:sectPr>
      </w:pPr>
    </w:p>
    <w:p w14:paraId="2268977A" w14:textId="77777777" w:rsidR="00B258B2" w:rsidRDefault="00B258B2" w:rsidP="00B258B2">
      <w:pPr>
        <w:pStyle w:val="BodyText"/>
        <w:kinsoku w:val="0"/>
        <w:overflowPunct w:val="0"/>
        <w:spacing w:before="30"/>
        <w:ind w:left="1544" w:firstLine="0"/>
        <w:rPr>
          <w:sz w:val="22"/>
          <w:szCs w:val="22"/>
        </w:rPr>
      </w:pPr>
      <w:r w:rsidRPr="008C6AA3">
        <w:rPr>
          <w:spacing w:val="-2"/>
          <w:w w:val="105"/>
          <w:sz w:val="22"/>
          <w:szCs w:val="22"/>
        </w:rPr>
        <w:lastRenderedPageBreak/>
        <w:t>Inv</w:t>
      </w:r>
      <w:r w:rsidRPr="008C6AA3">
        <w:rPr>
          <w:spacing w:val="-1"/>
          <w:w w:val="105"/>
          <w:sz w:val="22"/>
          <w:szCs w:val="22"/>
        </w:rPr>
        <w:t>itation</w:t>
      </w:r>
      <w:r w:rsidRPr="008C6AA3">
        <w:rPr>
          <w:spacing w:val="-26"/>
          <w:w w:val="105"/>
          <w:sz w:val="22"/>
          <w:szCs w:val="22"/>
        </w:rPr>
        <w:t xml:space="preserve"> </w:t>
      </w:r>
      <w:r w:rsidRPr="008C6AA3">
        <w:rPr>
          <w:spacing w:val="-1"/>
          <w:w w:val="105"/>
          <w:sz w:val="22"/>
          <w:szCs w:val="22"/>
        </w:rPr>
        <w:t>f</w:t>
      </w:r>
      <w:r w:rsidRPr="008C6AA3">
        <w:rPr>
          <w:spacing w:val="-2"/>
          <w:w w:val="105"/>
          <w:sz w:val="22"/>
          <w:szCs w:val="22"/>
        </w:rPr>
        <w:t>or</w:t>
      </w:r>
      <w:r w:rsidRPr="008C6AA3">
        <w:rPr>
          <w:spacing w:val="-26"/>
          <w:w w:val="105"/>
          <w:sz w:val="22"/>
          <w:szCs w:val="22"/>
        </w:rPr>
        <w:t xml:space="preserve"> </w:t>
      </w:r>
      <w:r w:rsidRPr="008C6AA3">
        <w:rPr>
          <w:spacing w:val="-2"/>
          <w:w w:val="105"/>
          <w:sz w:val="22"/>
          <w:szCs w:val="22"/>
        </w:rPr>
        <w:t>Expre</w:t>
      </w:r>
      <w:r w:rsidRPr="008C6AA3">
        <w:rPr>
          <w:spacing w:val="-1"/>
          <w:w w:val="105"/>
          <w:sz w:val="22"/>
          <w:szCs w:val="22"/>
        </w:rPr>
        <w:t>ssi</w:t>
      </w:r>
      <w:r w:rsidRPr="008C6AA3">
        <w:rPr>
          <w:spacing w:val="-2"/>
          <w:w w:val="105"/>
          <w:sz w:val="22"/>
          <w:szCs w:val="22"/>
        </w:rPr>
        <w:t>on</w:t>
      </w:r>
      <w:r w:rsidRPr="008C6AA3">
        <w:rPr>
          <w:spacing w:val="-27"/>
          <w:w w:val="105"/>
          <w:sz w:val="22"/>
          <w:szCs w:val="22"/>
        </w:rPr>
        <w:t xml:space="preserve"> </w:t>
      </w:r>
      <w:r w:rsidRPr="008C6AA3">
        <w:rPr>
          <w:spacing w:val="-1"/>
          <w:w w:val="105"/>
          <w:sz w:val="22"/>
          <w:szCs w:val="22"/>
        </w:rPr>
        <w:t>of</w:t>
      </w:r>
      <w:r w:rsidRPr="008C6AA3">
        <w:rPr>
          <w:spacing w:val="-26"/>
          <w:w w:val="105"/>
          <w:sz w:val="22"/>
          <w:szCs w:val="22"/>
        </w:rPr>
        <w:t xml:space="preserve"> </w:t>
      </w:r>
      <w:r w:rsidRPr="008C6AA3">
        <w:rPr>
          <w:spacing w:val="-1"/>
          <w:w w:val="105"/>
          <w:sz w:val="22"/>
          <w:szCs w:val="22"/>
        </w:rPr>
        <w:t>Inter</w:t>
      </w:r>
      <w:r w:rsidRPr="008C6AA3">
        <w:rPr>
          <w:spacing w:val="-2"/>
          <w:w w:val="105"/>
          <w:sz w:val="22"/>
          <w:szCs w:val="22"/>
        </w:rPr>
        <w:t>e</w:t>
      </w:r>
      <w:r w:rsidRPr="008C6AA3">
        <w:rPr>
          <w:spacing w:val="-1"/>
          <w:w w:val="105"/>
          <w:sz w:val="22"/>
          <w:szCs w:val="22"/>
        </w:rPr>
        <w:t>st</w:t>
      </w:r>
      <w:r w:rsidRPr="008C6AA3">
        <w:rPr>
          <w:spacing w:val="-26"/>
          <w:w w:val="105"/>
          <w:sz w:val="22"/>
          <w:szCs w:val="22"/>
        </w:rPr>
        <w:t xml:space="preserve"> </w:t>
      </w:r>
      <w:r w:rsidRPr="008C6AA3">
        <w:rPr>
          <w:w w:val="105"/>
          <w:sz w:val="22"/>
          <w:szCs w:val="22"/>
        </w:rPr>
        <w:t>(IEOI)</w:t>
      </w:r>
      <w:r w:rsidRPr="008C6AA3">
        <w:rPr>
          <w:spacing w:val="-27"/>
          <w:w w:val="105"/>
          <w:sz w:val="22"/>
          <w:szCs w:val="22"/>
        </w:rPr>
        <w:t xml:space="preserve"> </w:t>
      </w:r>
      <w:r w:rsidRPr="008C6AA3">
        <w:rPr>
          <w:rFonts w:ascii="Tahoma" w:hAnsi="Tahoma" w:cs="Tahoma"/>
          <w:w w:val="105"/>
          <w:sz w:val="22"/>
          <w:szCs w:val="22"/>
        </w:rPr>
        <w:t>–</w:t>
      </w:r>
      <w:r w:rsidRPr="008C6AA3">
        <w:rPr>
          <w:rFonts w:ascii="Tahoma" w:hAnsi="Tahoma" w:cs="Tahoma"/>
          <w:spacing w:val="-32"/>
          <w:w w:val="105"/>
          <w:sz w:val="22"/>
          <w:szCs w:val="22"/>
        </w:rPr>
        <w:t xml:space="preserve"> </w:t>
      </w:r>
      <w:r w:rsidRPr="008C6AA3">
        <w:rPr>
          <w:spacing w:val="-2"/>
          <w:w w:val="105"/>
          <w:sz w:val="22"/>
          <w:szCs w:val="22"/>
        </w:rPr>
        <w:t>Sho</w:t>
      </w:r>
      <w:r w:rsidRPr="008C6AA3">
        <w:rPr>
          <w:spacing w:val="-1"/>
          <w:w w:val="105"/>
          <w:sz w:val="22"/>
          <w:szCs w:val="22"/>
        </w:rPr>
        <w:t>rt</w:t>
      </w:r>
      <w:r w:rsidRPr="008C6AA3">
        <w:rPr>
          <w:spacing w:val="-2"/>
          <w:w w:val="105"/>
          <w:sz w:val="22"/>
          <w:szCs w:val="22"/>
        </w:rPr>
        <w:t>-</w:t>
      </w:r>
      <w:r w:rsidRPr="008C6AA3">
        <w:rPr>
          <w:spacing w:val="-1"/>
          <w:w w:val="105"/>
          <w:sz w:val="22"/>
          <w:szCs w:val="22"/>
        </w:rPr>
        <w:t>term</w:t>
      </w:r>
      <w:r w:rsidRPr="008C6AA3">
        <w:rPr>
          <w:spacing w:val="-25"/>
          <w:w w:val="105"/>
          <w:sz w:val="22"/>
          <w:szCs w:val="22"/>
        </w:rPr>
        <w:t xml:space="preserve"> </w:t>
      </w:r>
      <w:r w:rsidRPr="008C6AA3">
        <w:rPr>
          <w:spacing w:val="-3"/>
          <w:w w:val="105"/>
          <w:sz w:val="22"/>
          <w:szCs w:val="22"/>
        </w:rPr>
        <w:t>Cons</w:t>
      </w:r>
      <w:r w:rsidRPr="008C6AA3">
        <w:rPr>
          <w:spacing w:val="-2"/>
          <w:w w:val="105"/>
          <w:sz w:val="22"/>
          <w:szCs w:val="22"/>
        </w:rPr>
        <w:t>ult</w:t>
      </w:r>
      <w:r w:rsidRPr="008C6AA3">
        <w:rPr>
          <w:spacing w:val="-3"/>
          <w:w w:val="105"/>
          <w:sz w:val="22"/>
          <w:szCs w:val="22"/>
        </w:rPr>
        <w:t>a</w:t>
      </w:r>
      <w:r w:rsidRPr="008C6AA3">
        <w:rPr>
          <w:spacing w:val="-2"/>
          <w:w w:val="105"/>
          <w:sz w:val="22"/>
          <w:szCs w:val="22"/>
        </w:rPr>
        <w:t>nt</w:t>
      </w:r>
    </w:p>
    <w:p w14:paraId="2187E0FD" w14:textId="77777777" w:rsidR="00B258B2" w:rsidRDefault="00B258B2" w:rsidP="00B258B2">
      <w:pPr>
        <w:pStyle w:val="BodyText"/>
        <w:kinsoku w:val="0"/>
        <w:overflowPunct w:val="0"/>
        <w:spacing w:before="9"/>
        <w:ind w:left="0" w:firstLine="0"/>
        <w:rPr>
          <w:sz w:val="2"/>
          <w:szCs w:val="2"/>
        </w:rPr>
      </w:pPr>
    </w:p>
    <w:p w14:paraId="74CF1031" w14:textId="77777777" w:rsidR="00B258B2" w:rsidRDefault="00B258B2" w:rsidP="00B258B2">
      <w:pPr>
        <w:pStyle w:val="BodyText"/>
        <w:kinsoku w:val="0"/>
        <w:overflowPunct w:val="0"/>
        <w:spacing w:line="20" w:lineRule="atLeast"/>
        <w:ind w:left="105" w:firstLine="0"/>
        <w:rPr>
          <w:sz w:val="2"/>
          <w:szCs w:val="2"/>
        </w:rPr>
      </w:pPr>
      <w:r>
        <w:rPr>
          <w:noProof/>
          <w:sz w:val="2"/>
          <w:szCs w:val="2"/>
        </w:rPr>
        <mc:AlternateContent>
          <mc:Choice Requires="wpg">
            <w:drawing>
              <wp:inline distT="0" distB="0" distL="0" distR="0" wp14:anchorId="70B339AD" wp14:editId="26B8A37A">
                <wp:extent cx="5988685" cy="12700"/>
                <wp:effectExtent l="6350" t="5715" r="5715" b="635"/>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2700"/>
                          <a:chOff x="0" y="0"/>
                          <a:chExt cx="9431" cy="20"/>
                        </a:xfrm>
                      </wpg:grpSpPr>
                      <wps:wsp>
                        <wps:cNvPr id="17" name="Freeform 24"/>
                        <wps:cNvSpPr>
                          <a:spLocks/>
                        </wps:cNvSpPr>
                        <wps:spPr bwMode="auto">
                          <a:xfrm>
                            <a:off x="5" y="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810956" id="Group 23" o:spid="_x0000_s1026" style="width:471.55pt;height:1pt;mso-position-horizontal-relative:char;mso-position-vertical-relative:line" coordsize="94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">
                <v:shape id="Freeform 24" o:spid="_x0000_s1027" style="position:absolute;left:5;top:5;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" path="m,l9419,e" filled="f" strokeweight=".58pt">
                  <v:path arrowok="t" o:connecttype="custom" o:connectlocs="0,0;9419,0" o:connectangles="0,0"/>
                </v:shape>
                <w10:anchorlock/>
              </v:group>
            </w:pict>
          </mc:Fallback>
        </mc:AlternateContent>
      </w:r>
    </w:p>
    <w:p w14:paraId="46AD102D" w14:textId="77777777" w:rsidR="00B258B2" w:rsidRDefault="00B258B2" w:rsidP="00B258B2">
      <w:pPr>
        <w:pStyle w:val="BodyText"/>
        <w:kinsoku w:val="0"/>
        <w:overflowPunct w:val="0"/>
        <w:spacing w:before="8"/>
        <w:ind w:left="0" w:firstLine="0"/>
        <w:rPr>
          <w:sz w:val="19"/>
          <w:szCs w:val="19"/>
        </w:rPr>
      </w:pPr>
    </w:p>
    <w:p w14:paraId="7852693C" w14:textId="77777777" w:rsidR="00B258B2" w:rsidRDefault="00B258B2" w:rsidP="00B258B2">
      <w:pPr>
        <w:pStyle w:val="BodyText"/>
        <w:kinsoku w:val="0"/>
        <w:overflowPunct w:val="0"/>
        <w:spacing w:before="8"/>
        <w:ind w:left="0" w:firstLine="0"/>
        <w:rPr>
          <w:sz w:val="19"/>
          <w:szCs w:val="19"/>
        </w:rPr>
        <w:sectPr w:rsidR="00B258B2">
          <w:footerReference w:type="default" r:id="rId11"/>
          <w:pgSz w:w="12240" w:h="15840"/>
          <w:pgMar w:top="1420" w:right="1300" w:bottom="1740" w:left="1300" w:header="0" w:footer="1548" w:gutter="0"/>
          <w:pgNumType w:start="2"/>
          <w:cols w:space="720" w:equalWidth="0">
            <w:col w:w="9640"/>
          </w:cols>
          <w:noEndnote/>
        </w:sectPr>
      </w:pPr>
    </w:p>
    <w:p w14:paraId="0C9C094D" w14:textId="77777777" w:rsidR="00B258B2" w:rsidRDefault="00B258B2" w:rsidP="00B258B2">
      <w:pPr>
        <w:pStyle w:val="BodyText"/>
        <w:kinsoku w:val="0"/>
        <w:overflowPunct w:val="0"/>
        <w:spacing w:before="10"/>
        <w:ind w:left="0" w:firstLine="0"/>
        <w:rPr>
          <w:sz w:val="29"/>
          <w:szCs w:val="29"/>
        </w:rPr>
      </w:pPr>
    </w:p>
    <w:p w14:paraId="591D9508" w14:textId="71D6D5AD" w:rsidR="00B258B2" w:rsidRDefault="00B258B2" w:rsidP="00B258B2">
      <w:pPr>
        <w:pStyle w:val="BodyText"/>
        <w:kinsoku w:val="0"/>
        <w:overflowPunct w:val="0"/>
        <w:ind w:left="591" w:firstLine="0"/>
        <w:rPr>
          <w:sz w:val="22"/>
          <w:szCs w:val="22"/>
        </w:rPr>
      </w:pPr>
      <w:r>
        <w:rPr>
          <w:rFonts w:ascii="Lucida Sans" w:hAnsi="Lucida Sans" w:cs="Lucida Sans"/>
          <w:i/>
          <w:iCs/>
          <w:spacing w:val="-3"/>
          <w:sz w:val="23"/>
          <w:szCs w:val="23"/>
        </w:rPr>
        <w:t>Date</w:t>
      </w:r>
      <w:r>
        <w:rPr>
          <w:spacing w:val="-3"/>
          <w:sz w:val="22"/>
          <w:szCs w:val="22"/>
        </w:rPr>
        <w:t>:</w:t>
      </w:r>
      <w:r>
        <w:rPr>
          <w:spacing w:val="48"/>
          <w:sz w:val="22"/>
          <w:szCs w:val="22"/>
        </w:rPr>
        <w:t xml:space="preserve"> </w:t>
      </w:r>
      <w:r w:rsidR="000E2842">
        <w:rPr>
          <w:spacing w:val="-4"/>
          <w:sz w:val="22"/>
          <w:szCs w:val="22"/>
        </w:rPr>
        <w:t xml:space="preserve">May </w:t>
      </w:r>
      <w:r w:rsidR="00AC7DCE">
        <w:rPr>
          <w:spacing w:val="-4"/>
          <w:sz w:val="22"/>
          <w:szCs w:val="22"/>
        </w:rPr>
        <w:t>1</w:t>
      </w:r>
      <w:r w:rsidR="000E2842">
        <w:rPr>
          <w:spacing w:val="-4"/>
          <w:sz w:val="22"/>
          <w:szCs w:val="22"/>
        </w:rPr>
        <w:t>0</w:t>
      </w:r>
      <w:r w:rsidR="00AC7DCE">
        <w:rPr>
          <w:spacing w:val="-4"/>
          <w:sz w:val="22"/>
          <w:szCs w:val="22"/>
        </w:rPr>
        <w:t>,</w:t>
      </w:r>
      <w:r>
        <w:rPr>
          <w:spacing w:val="-24"/>
          <w:sz w:val="22"/>
          <w:szCs w:val="22"/>
        </w:rPr>
        <w:t xml:space="preserve"> </w:t>
      </w:r>
      <w:r>
        <w:rPr>
          <w:spacing w:val="-3"/>
          <w:sz w:val="22"/>
          <w:szCs w:val="22"/>
        </w:rPr>
        <w:t>202</w:t>
      </w:r>
      <w:r w:rsidR="00CA5FA6">
        <w:rPr>
          <w:spacing w:val="-3"/>
          <w:sz w:val="22"/>
          <w:szCs w:val="22"/>
        </w:rPr>
        <w:t>2</w:t>
      </w:r>
    </w:p>
    <w:p w14:paraId="5EEB2760" w14:textId="77777777" w:rsidR="00B258B2" w:rsidRDefault="00B258B2" w:rsidP="00B258B2">
      <w:pPr>
        <w:pStyle w:val="BodyText"/>
        <w:kinsoku w:val="0"/>
        <w:overflowPunct w:val="0"/>
        <w:spacing w:before="69"/>
        <w:ind w:left="591" w:firstLine="0"/>
        <w:rPr>
          <w:sz w:val="22"/>
          <w:szCs w:val="22"/>
        </w:rPr>
      </w:pPr>
      <w:r>
        <w:rPr>
          <w:rFonts w:ascii="Times New Roman" w:hAnsi="Times New Roman" w:cs="Times New Roman"/>
          <w:w w:val="105"/>
        </w:rPr>
        <w:br w:type="column"/>
      </w:r>
      <w:r>
        <w:rPr>
          <w:spacing w:val="-2"/>
          <w:w w:val="105"/>
          <w:sz w:val="22"/>
          <w:szCs w:val="22"/>
        </w:rPr>
        <w:t>Inv</w:t>
      </w:r>
      <w:r>
        <w:rPr>
          <w:spacing w:val="-1"/>
          <w:w w:val="105"/>
          <w:sz w:val="22"/>
          <w:szCs w:val="22"/>
        </w:rPr>
        <w:t>itation</w:t>
      </w:r>
      <w:r>
        <w:rPr>
          <w:spacing w:val="-19"/>
          <w:w w:val="105"/>
          <w:sz w:val="22"/>
          <w:szCs w:val="22"/>
        </w:rPr>
        <w:t xml:space="preserve"> </w:t>
      </w:r>
      <w:r>
        <w:rPr>
          <w:spacing w:val="-1"/>
          <w:w w:val="105"/>
          <w:sz w:val="22"/>
          <w:szCs w:val="22"/>
        </w:rPr>
        <w:t>f</w:t>
      </w:r>
      <w:r>
        <w:rPr>
          <w:spacing w:val="-2"/>
          <w:w w:val="105"/>
          <w:sz w:val="22"/>
          <w:szCs w:val="22"/>
        </w:rPr>
        <w:t>or</w:t>
      </w:r>
      <w:r>
        <w:rPr>
          <w:spacing w:val="-18"/>
          <w:w w:val="105"/>
          <w:sz w:val="22"/>
          <w:szCs w:val="22"/>
        </w:rPr>
        <w:t xml:space="preserve"> </w:t>
      </w:r>
      <w:r>
        <w:rPr>
          <w:spacing w:val="-2"/>
          <w:w w:val="105"/>
          <w:sz w:val="22"/>
          <w:szCs w:val="22"/>
        </w:rPr>
        <w:t>Expre</w:t>
      </w:r>
      <w:r>
        <w:rPr>
          <w:spacing w:val="-1"/>
          <w:w w:val="105"/>
          <w:sz w:val="22"/>
          <w:szCs w:val="22"/>
        </w:rPr>
        <w:t>ssi</w:t>
      </w:r>
      <w:r>
        <w:rPr>
          <w:spacing w:val="-2"/>
          <w:w w:val="105"/>
          <w:sz w:val="22"/>
          <w:szCs w:val="22"/>
        </w:rPr>
        <w:t>on</w:t>
      </w:r>
      <w:r>
        <w:rPr>
          <w:spacing w:val="-20"/>
          <w:w w:val="105"/>
          <w:sz w:val="22"/>
          <w:szCs w:val="22"/>
        </w:rPr>
        <w:t xml:space="preserve"> </w:t>
      </w:r>
      <w:r>
        <w:rPr>
          <w:spacing w:val="-1"/>
          <w:w w:val="105"/>
          <w:sz w:val="22"/>
          <w:szCs w:val="22"/>
        </w:rPr>
        <w:t>of</w:t>
      </w:r>
      <w:r>
        <w:rPr>
          <w:spacing w:val="-17"/>
          <w:w w:val="105"/>
          <w:sz w:val="22"/>
          <w:szCs w:val="22"/>
        </w:rPr>
        <w:t xml:space="preserve"> </w:t>
      </w:r>
      <w:r>
        <w:rPr>
          <w:spacing w:val="-1"/>
          <w:w w:val="105"/>
          <w:sz w:val="22"/>
          <w:szCs w:val="22"/>
        </w:rPr>
        <w:t>Inter</w:t>
      </w:r>
      <w:r>
        <w:rPr>
          <w:spacing w:val="-2"/>
          <w:w w:val="105"/>
          <w:sz w:val="22"/>
          <w:szCs w:val="22"/>
        </w:rPr>
        <w:t>e</w:t>
      </w:r>
      <w:r>
        <w:rPr>
          <w:spacing w:val="-1"/>
          <w:w w:val="105"/>
          <w:sz w:val="22"/>
          <w:szCs w:val="22"/>
        </w:rPr>
        <w:t>st</w:t>
      </w:r>
    </w:p>
    <w:p w14:paraId="7E52750C" w14:textId="77777777" w:rsidR="00B258B2" w:rsidRDefault="00B258B2" w:rsidP="00B258B2">
      <w:pPr>
        <w:pStyle w:val="BodyText"/>
        <w:kinsoku w:val="0"/>
        <w:overflowPunct w:val="0"/>
        <w:spacing w:before="69"/>
        <w:ind w:left="591" w:firstLine="0"/>
        <w:rPr>
          <w:sz w:val="22"/>
          <w:szCs w:val="22"/>
        </w:rPr>
        <w:sectPr w:rsidR="00B258B2">
          <w:type w:val="continuous"/>
          <w:pgSz w:w="12240" w:h="15840"/>
          <w:pgMar w:top="1380" w:right="1300" w:bottom="280" w:left="1300" w:header="720" w:footer="720" w:gutter="0"/>
          <w:cols w:num="2" w:space="720" w:equalWidth="0">
            <w:col w:w="2567" w:space="277"/>
            <w:col w:w="6796"/>
          </w:cols>
          <w:noEndnote/>
        </w:sectPr>
      </w:pPr>
    </w:p>
    <w:p w14:paraId="3C615222" w14:textId="77777777" w:rsidR="00B258B2" w:rsidRDefault="00B258B2" w:rsidP="00B258B2">
      <w:pPr>
        <w:pStyle w:val="BodyText"/>
        <w:kinsoku w:val="0"/>
        <w:overflowPunct w:val="0"/>
        <w:spacing w:before="7"/>
        <w:ind w:left="0" w:firstLine="0"/>
        <w:rPr>
          <w:sz w:val="23"/>
          <w:szCs w:val="23"/>
        </w:rPr>
      </w:pPr>
    </w:p>
    <w:p w14:paraId="7C98B718" w14:textId="3F8E77C6" w:rsidR="00B258B2" w:rsidRPr="00CA5FA6" w:rsidRDefault="00B258B2" w:rsidP="00CA5FA6">
      <w:pPr>
        <w:pStyle w:val="BodyText"/>
        <w:kinsoku w:val="0"/>
        <w:overflowPunct w:val="0"/>
        <w:ind w:left="758" w:firstLine="0"/>
        <w:jc w:val="center"/>
        <w:rPr>
          <w:b/>
          <w:bCs/>
          <w:spacing w:val="-1"/>
        </w:rPr>
      </w:pPr>
      <w:r w:rsidRPr="00CA5FA6">
        <w:rPr>
          <w:b/>
          <w:bCs/>
          <w:spacing w:val="-4"/>
          <w:sz w:val="22"/>
          <w:szCs w:val="22"/>
        </w:rPr>
        <w:t>[</w:t>
      </w:r>
      <w:r w:rsidR="00CA5FA6" w:rsidRPr="00CA5FA6">
        <w:rPr>
          <w:b/>
          <w:bCs/>
          <w:spacing w:val="-1"/>
        </w:rPr>
        <w:t xml:space="preserve">Support the ESID Operationalization of GPE / ACG </w:t>
      </w:r>
      <w:proofErr w:type="spellStart"/>
      <w:r w:rsidR="00CA5FA6" w:rsidRPr="00CA5FA6">
        <w:rPr>
          <w:b/>
          <w:bCs/>
          <w:spacing w:val="-1"/>
        </w:rPr>
        <w:t>SmartEd</w:t>
      </w:r>
      <w:proofErr w:type="spellEnd"/>
      <w:r w:rsidRPr="00CA5FA6">
        <w:rPr>
          <w:b/>
          <w:bCs/>
          <w:spacing w:val="-1"/>
        </w:rPr>
        <w:t xml:space="preserve">] </w:t>
      </w:r>
    </w:p>
    <w:p w14:paraId="09B4FE45" w14:textId="77777777" w:rsidR="00B258B2" w:rsidRDefault="00B258B2" w:rsidP="00B258B2">
      <w:pPr>
        <w:pStyle w:val="BodyText"/>
        <w:kinsoku w:val="0"/>
        <w:overflowPunct w:val="0"/>
        <w:spacing w:before="10"/>
        <w:ind w:left="0" w:firstLine="0"/>
        <w:rPr>
          <w:sz w:val="25"/>
          <w:szCs w:val="25"/>
        </w:rPr>
      </w:pPr>
    </w:p>
    <w:p w14:paraId="7327DE3D" w14:textId="269A028B" w:rsidR="009F7D76" w:rsidRPr="009F7D76" w:rsidRDefault="00B258B2" w:rsidP="00B258B2">
      <w:pPr>
        <w:pStyle w:val="BodyText"/>
        <w:numPr>
          <w:ilvl w:val="0"/>
          <w:numId w:val="13"/>
        </w:numPr>
        <w:tabs>
          <w:tab w:val="left" w:pos="1581"/>
        </w:tabs>
        <w:kinsoku w:val="0"/>
        <w:overflowPunct w:val="0"/>
        <w:spacing w:line="273" w:lineRule="auto"/>
        <w:ind w:right="132" w:firstLine="0"/>
        <w:jc w:val="both"/>
        <w:rPr>
          <w:sz w:val="22"/>
          <w:szCs w:val="22"/>
        </w:rPr>
      </w:pPr>
      <w:r>
        <w:rPr>
          <w:spacing w:val="-4"/>
          <w:sz w:val="22"/>
          <w:szCs w:val="22"/>
        </w:rPr>
        <w:t>T</w:t>
      </w:r>
      <w:r>
        <w:rPr>
          <w:spacing w:val="-3"/>
          <w:sz w:val="22"/>
          <w:szCs w:val="22"/>
        </w:rPr>
        <w:t>h</w:t>
      </w:r>
      <w:r>
        <w:rPr>
          <w:spacing w:val="-4"/>
          <w:sz w:val="22"/>
          <w:szCs w:val="22"/>
        </w:rPr>
        <w:t>e</w:t>
      </w:r>
      <w:r>
        <w:rPr>
          <w:spacing w:val="10"/>
          <w:sz w:val="22"/>
          <w:szCs w:val="22"/>
        </w:rPr>
        <w:t xml:space="preserve"> </w:t>
      </w:r>
      <w:r>
        <w:rPr>
          <w:spacing w:val="-3"/>
          <w:sz w:val="22"/>
          <w:szCs w:val="22"/>
        </w:rPr>
        <w:t>Islamic</w:t>
      </w:r>
      <w:r>
        <w:rPr>
          <w:spacing w:val="10"/>
          <w:sz w:val="22"/>
          <w:szCs w:val="22"/>
        </w:rPr>
        <w:t xml:space="preserve"> </w:t>
      </w:r>
      <w:r>
        <w:rPr>
          <w:spacing w:val="-4"/>
          <w:sz w:val="22"/>
          <w:szCs w:val="22"/>
        </w:rPr>
        <w:t>De</w:t>
      </w:r>
      <w:r>
        <w:rPr>
          <w:spacing w:val="-3"/>
          <w:sz w:val="22"/>
          <w:szCs w:val="22"/>
        </w:rPr>
        <w:t>v</w:t>
      </w:r>
      <w:r>
        <w:rPr>
          <w:spacing w:val="-4"/>
          <w:sz w:val="22"/>
          <w:szCs w:val="22"/>
        </w:rPr>
        <w:t>e</w:t>
      </w:r>
      <w:r>
        <w:rPr>
          <w:spacing w:val="-3"/>
          <w:sz w:val="22"/>
          <w:szCs w:val="22"/>
        </w:rPr>
        <w:t>lopm</w:t>
      </w:r>
      <w:r>
        <w:rPr>
          <w:spacing w:val="-4"/>
          <w:sz w:val="22"/>
          <w:szCs w:val="22"/>
        </w:rPr>
        <w:t>e</w:t>
      </w:r>
      <w:r>
        <w:rPr>
          <w:spacing w:val="-3"/>
          <w:sz w:val="22"/>
          <w:szCs w:val="22"/>
        </w:rPr>
        <w:t>nt</w:t>
      </w:r>
      <w:r>
        <w:rPr>
          <w:spacing w:val="9"/>
          <w:sz w:val="22"/>
          <w:szCs w:val="22"/>
        </w:rPr>
        <w:t xml:space="preserve"> </w:t>
      </w:r>
      <w:r>
        <w:rPr>
          <w:spacing w:val="-4"/>
          <w:sz w:val="22"/>
          <w:szCs w:val="22"/>
        </w:rPr>
        <w:t>B</w:t>
      </w:r>
      <w:r>
        <w:rPr>
          <w:spacing w:val="-3"/>
          <w:sz w:val="22"/>
          <w:szCs w:val="22"/>
        </w:rPr>
        <w:t>ank</w:t>
      </w:r>
      <w:r>
        <w:rPr>
          <w:spacing w:val="9"/>
          <w:sz w:val="22"/>
          <w:szCs w:val="22"/>
        </w:rPr>
        <w:t xml:space="preserve"> </w:t>
      </w:r>
      <w:r>
        <w:rPr>
          <w:spacing w:val="-3"/>
          <w:sz w:val="22"/>
          <w:szCs w:val="22"/>
        </w:rPr>
        <w:t>(Is</w:t>
      </w:r>
      <w:r>
        <w:rPr>
          <w:spacing w:val="-4"/>
          <w:sz w:val="22"/>
          <w:szCs w:val="22"/>
        </w:rPr>
        <w:t>DB</w:t>
      </w:r>
      <w:r>
        <w:rPr>
          <w:spacing w:val="-3"/>
          <w:sz w:val="22"/>
          <w:szCs w:val="22"/>
        </w:rPr>
        <w:t>)</w:t>
      </w:r>
      <w:r>
        <w:rPr>
          <w:spacing w:val="11"/>
          <w:sz w:val="22"/>
          <w:szCs w:val="22"/>
        </w:rPr>
        <w:t xml:space="preserve"> </w:t>
      </w:r>
      <w:r>
        <w:rPr>
          <w:spacing w:val="-2"/>
          <w:sz w:val="22"/>
          <w:szCs w:val="22"/>
        </w:rPr>
        <w:t>has</w:t>
      </w:r>
      <w:r>
        <w:rPr>
          <w:spacing w:val="9"/>
          <w:sz w:val="22"/>
          <w:szCs w:val="22"/>
        </w:rPr>
        <w:t xml:space="preserve"> </w:t>
      </w:r>
      <w:r>
        <w:rPr>
          <w:spacing w:val="-3"/>
          <w:sz w:val="22"/>
          <w:szCs w:val="22"/>
        </w:rPr>
        <w:t>approv</w:t>
      </w:r>
      <w:r>
        <w:rPr>
          <w:spacing w:val="-4"/>
          <w:sz w:val="22"/>
          <w:szCs w:val="22"/>
        </w:rPr>
        <w:t>e</w:t>
      </w:r>
      <w:r>
        <w:rPr>
          <w:spacing w:val="-3"/>
          <w:sz w:val="22"/>
          <w:szCs w:val="22"/>
        </w:rPr>
        <w:t>d</w:t>
      </w:r>
      <w:r>
        <w:rPr>
          <w:spacing w:val="8"/>
          <w:sz w:val="22"/>
          <w:szCs w:val="22"/>
        </w:rPr>
        <w:t xml:space="preserve"> </w:t>
      </w:r>
      <w:r>
        <w:rPr>
          <w:spacing w:val="-1"/>
          <w:sz w:val="22"/>
          <w:szCs w:val="22"/>
        </w:rPr>
        <w:t>an</w:t>
      </w:r>
      <w:r>
        <w:rPr>
          <w:spacing w:val="8"/>
          <w:sz w:val="22"/>
          <w:szCs w:val="22"/>
        </w:rPr>
        <w:t xml:space="preserve"> </w:t>
      </w:r>
      <w:r>
        <w:rPr>
          <w:spacing w:val="-3"/>
          <w:sz w:val="22"/>
          <w:szCs w:val="22"/>
        </w:rPr>
        <w:t>administrativ</w:t>
      </w:r>
      <w:r>
        <w:rPr>
          <w:spacing w:val="-4"/>
          <w:sz w:val="22"/>
          <w:szCs w:val="22"/>
        </w:rPr>
        <w:t>e</w:t>
      </w:r>
      <w:r>
        <w:rPr>
          <w:spacing w:val="10"/>
          <w:sz w:val="22"/>
          <w:szCs w:val="22"/>
        </w:rPr>
        <w:t xml:space="preserve"> </w:t>
      </w:r>
      <w:r>
        <w:rPr>
          <w:spacing w:val="-3"/>
          <w:sz w:val="22"/>
          <w:szCs w:val="22"/>
        </w:rPr>
        <w:t>budg</w:t>
      </w:r>
      <w:r>
        <w:rPr>
          <w:spacing w:val="-4"/>
          <w:sz w:val="22"/>
          <w:szCs w:val="22"/>
        </w:rPr>
        <w:t>e</w:t>
      </w:r>
      <w:r>
        <w:rPr>
          <w:spacing w:val="-3"/>
          <w:sz w:val="22"/>
          <w:szCs w:val="22"/>
        </w:rPr>
        <w:t>t</w:t>
      </w:r>
      <w:r>
        <w:rPr>
          <w:spacing w:val="10"/>
          <w:sz w:val="22"/>
          <w:szCs w:val="22"/>
        </w:rPr>
        <w:t xml:space="preserve"> </w:t>
      </w:r>
      <w:r>
        <w:rPr>
          <w:spacing w:val="-2"/>
          <w:sz w:val="22"/>
          <w:szCs w:val="22"/>
        </w:rPr>
        <w:t>for</w:t>
      </w:r>
      <w:r>
        <w:rPr>
          <w:spacing w:val="60"/>
          <w:w w:val="103"/>
          <w:sz w:val="22"/>
          <w:szCs w:val="22"/>
        </w:rPr>
        <w:t xml:space="preserve"> </w:t>
      </w:r>
      <w:r>
        <w:rPr>
          <w:spacing w:val="-3"/>
          <w:sz w:val="22"/>
          <w:szCs w:val="22"/>
        </w:rPr>
        <w:t>financing</w:t>
      </w:r>
      <w:r>
        <w:rPr>
          <w:spacing w:val="-11"/>
          <w:sz w:val="22"/>
          <w:szCs w:val="22"/>
        </w:rPr>
        <w:t xml:space="preserve"> </w:t>
      </w:r>
      <w:r>
        <w:rPr>
          <w:spacing w:val="-3"/>
          <w:sz w:val="22"/>
          <w:szCs w:val="22"/>
        </w:rPr>
        <w:t>consulting</w:t>
      </w:r>
      <w:r>
        <w:rPr>
          <w:spacing w:val="-11"/>
          <w:sz w:val="22"/>
          <w:szCs w:val="22"/>
        </w:rPr>
        <w:t xml:space="preserve"> </w:t>
      </w:r>
      <w:r>
        <w:rPr>
          <w:spacing w:val="-3"/>
          <w:sz w:val="22"/>
          <w:szCs w:val="22"/>
        </w:rPr>
        <w:t>s</w:t>
      </w:r>
      <w:r>
        <w:rPr>
          <w:spacing w:val="-4"/>
          <w:sz w:val="22"/>
          <w:szCs w:val="22"/>
        </w:rPr>
        <w:t>e</w:t>
      </w:r>
      <w:r>
        <w:rPr>
          <w:spacing w:val="-3"/>
          <w:sz w:val="22"/>
          <w:szCs w:val="22"/>
        </w:rPr>
        <w:t>rvic</w:t>
      </w:r>
      <w:r>
        <w:rPr>
          <w:spacing w:val="-4"/>
          <w:sz w:val="22"/>
          <w:szCs w:val="22"/>
        </w:rPr>
        <w:t>e</w:t>
      </w:r>
      <w:r>
        <w:rPr>
          <w:spacing w:val="-3"/>
          <w:sz w:val="22"/>
          <w:szCs w:val="22"/>
        </w:rPr>
        <w:t>s</w:t>
      </w:r>
      <w:r>
        <w:rPr>
          <w:spacing w:val="-9"/>
          <w:sz w:val="22"/>
          <w:szCs w:val="22"/>
        </w:rPr>
        <w:t xml:space="preserve"> </w:t>
      </w:r>
      <w:r w:rsidRPr="00FF1211">
        <w:rPr>
          <w:b/>
          <w:bCs/>
          <w:i/>
          <w:iCs/>
          <w:spacing w:val="-3"/>
          <w:sz w:val="23"/>
          <w:szCs w:val="23"/>
        </w:rPr>
        <w:t>(</w:t>
      </w:r>
      <w:r w:rsidRPr="00FF1211">
        <w:rPr>
          <w:b/>
          <w:bCs/>
          <w:i/>
          <w:iCs/>
          <w:spacing w:val="-2"/>
          <w:sz w:val="23"/>
          <w:szCs w:val="23"/>
        </w:rPr>
        <w:t>t</w:t>
      </w:r>
      <w:r w:rsidRPr="00FF1211">
        <w:rPr>
          <w:b/>
          <w:bCs/>
          <w:i/>
          <w:iCs/>
          <w:spacing w:val="-3"/>
          <w:sz w:val="23"/>
          <w:szCs w:val="23"/>
        </w:rPr>
        <w:t>he</w:t>
      </w:r>
      <w:r w:rsidRPr="00FF1211">
        <w:rPr>
          <w:b/>
          <w:bCs/>
          <w:i/>
          <w:iCs/>
          <w:spacing w:val="-10"/>
          <w:sz w:val="23"/>
          <w:szCs w:val="23"/>
        </w:rPr>
        <w:t xml:space="preserve"> </w:t>
      </w:r>
      <w:r w:rsidRPr="00FF1211">
        <w:rPr>
          <w:b/>
          <w:bCs/>
          <w:i/>
          <w:iCs/>
          <w:spacing w:val="-4"/>
          <w:sz w:val="23"/>
          <w:szCs w:val="23"/>
        </w:rPr>
        <w:t>Serv</w:t>
      </w:r>
      <w:r w:rsidRPr="00FF1211">
        <w:rPr>
          <w:b/>
          <w:bCs/>
          <w:i/>
          <w:iCs/>
          <w:spacing w:val="-3"/>
          <w:sz w:val="23"/>
          <w:szCs w:val="23"/>
        </w:rPr>
        <w:t>ic</w:t>
      </w:r>
      <w:r w:rsidRPr="00FF1211">
        <w:rPr>
          <w:b/>
          <w:bCs/>
          <w:i/>
          <w:iCs/>
          <w:spacing w:val="-4"/>
          <w:sz w:val="23"/>
          <w:szCs w:val="23"/>
        </w:rPr>
        <w:t>e</w:t>
      </w:r>
      <w:r w:rsidRPr="00FF1211">
        <w:rPr>
          <w:b/>
          <w:bCs/>
          <w:i/>
          <w:iCs/>
          <w:spacing w:val="-3"/>
          <w:sz w:val="23"/>
          <w:szCs w:val="23"/>
        </w:rPr>
        <w:t>s</w:t>
      </w:r>
      <w:r w:rsidRPr="00FF1211">
        <w:rPr>
          <w:b/>
          <w:bCs/>
          <w:i/>
          <w:iCs/>
          <w:spacing w:val="-4"/>
          <w:sz w:val="23"/>
          <w:szCs w:val="23"/>
        </w:rPr>
        <w:t>)</w:t>
      </w:r>
      <w:r>
        <w:rPr>
          <w:i/>
          <w:iCs/>
          <w:spacing w:val="-10"/>
          <w:sz w:val="23"/>
          <w:szCs w:val="23"/>
        </w:rPr>
        <w:t xml:space="preserve"> </w:t>
      </w:r>
      <w:r>
        <w:rPr>
          <w:spacing w:val="-2"/>
          <w:sz w:val="22"/>
          <w:szCs w:val="22"/>
        </w:rPr>
        <w:t>for</w:t>
      </w:r>
      <w:r>
        <w:rPr>
          <w:spacing w:val="-8"/>
          <w:sz w:val="22"/>
          <w:szCs w:val="22"/>
        </w:rPr>
        <w:t xml:space="preserve"> </w:t>
      </w:r>
      <w:r>
        <w:rPr>
          <w:spacing w:val="-3"/>
          <w:sz w:val="22"/>
          <w:szCs w:val="22"/>
        </w:rPr>
        <w:t>th</w:t>
      </w:r>
      <w:r>
        <w:rPr>
          <w:spacing w:val="-4"/>
          <w:sz w:val="22"/>
          <w:szCs w:val="22"/>
        </w:rPr>
        <w:t>e</w:t>
      </w:r>
      <w:r>
        <w:rPr>
          <w:spacing w:val="-11"/>
          <w:sz w:val="22"/>
          <w:szCs w:val="22"/>
        </w:rPr>
        <w:t xml:space="preserve"> </w:t>
      </w:r>
      <w:r>
        <w:rPr>
          <w:spacing w:val="-3"/>
          <w:sz w:val="22"/>
          <w:szCs w:val="22"/>
        </w:rPr>
        <w:t>abov</w:t>
      </w:r>
      <w:r>
        <w:rPr>
          <w:spacing w:val="-4"/>
          <w:sz w:val="22"/>
          <w:szCs w:val="22"/>
        </w:rPr>
        <w:t>e</w:t>
      </w:r>
      <w:r>
        <w:rPr>
          <w:spacing w:val="-8"/>
          <w:sz w:val="22"/>
          <w:szCs w:val="22"/>
        </w:rPr>
        <w:t xml:space="preserve"> </w:t>
      </w:r>
      <w:r>
        <w:rPr>
          <w:spacing w:val="-3"/>
          <w:sz w:val="22"/>
          <w:szCs w:val="22"/>
        </w:rPr>
        <w:t>proj</w:t>
      </w:r>
      <w:r>
        <w:rPr>
          <w:spacing w:val="-4"/>
          <w:sz w:val="22"/>
          <w:szCs w:val="22"/>
        </w:rPr>
        <w:t>e</w:t>
      </w:r>
      <w:r>
        <w:rPr>
          <w:spacing w:val="-3"/>
          <w:sz w:val="22"/>
          <w:szCs w:val="22"/>
        </w:rPr>
        <w:t>ct</w:t>
      </w:r>
      <w:r>
        <w:rPr>
          <w:spacing w:val="-4"/>
          <w:sz w:val="22"/>
          <w:szCs w:val="22"/>
        </w:rPr>
        <w:t>.</w:t>
      </w:r>
      <w:r>
        <w:rPr>
          <w:spacing w:val="-7"/>
          <w:sz w:val="22"/>
          <w:szCs w:val="22"/>
        </w:rPr>
        <w:t xml:space="preserve"> </w:t>
      </w:r>
      <w:r>
        <w:rPr>
          <w:spacing w:val="-4"/>
          <w:sz w:val="22"/>
          <w:szCs w:val="22"/>
        </w:rPr>
        <w:t>T</w:t>
      </w:r>
      <w:r>
        <w:rPr>
          <w:spacing w:val="-3"/>
          <w:sz w:val="22"/>
          <w:szCs w:val="22"/>
        </w:rPr>
        <w:t>h</w:t>
      </w:r>
      <w:r>
        <w:rPr>
          <w:spacing w:val="-4"/>
          <w:sz w:val="22"/>
          <w:szCs w:val="22"/>
        </w:rPr>
        <w:t>e</w:t>
      </w:r>
      <w:r>
        <w:rPr>
          <w:spacing w:val="-8"/>
          <w:sz w:val="22"/>
          <w:szCs w:val="22"/>
        </w:rPr>
        <w:t xml:space="preserve"> </w:t>
      </w:r>
      <w:r>
        <w:rPr>
          <w:spacing w:val="-4"/>
          <w:sz w:val="22"/>
          <w:szCs w:val="22"/>
        </w:rPr>
        <w:t>Te</w:t>
      </w:r>
      <w:r>
        <w:rPr>
          <w:spacing w:val="-3"/>
          <w:sz w:val="22"/>
          <w:szCs w:val="22"/>
        </w:rPr>
        <w:t>rms</w:t>
      </w:r>
      <w:r>
        <w:rPr>
          <w:spacing w:val="-10"/>
          <w:sz w:val="22"/>
          <w:szCs w:val="22"/>
        </w:rPr>
        <w:t xml:space="preserve"> </w:t>
      </w:r>
      <w:r>
        <w:rPr>
          <w:spacing w:val="-2"/>
          <w:sz w:val="22"/>
          <w:szCs w:val="22"/>
        </w:rPr>
        <w:t>of</w:t>
      </w:r>
      <w:r>
        <w:rPr>
          <w:spacing w:val="-9"/>
          <w:sz w:val="22"/>
          <w:szCs w:val="22"/>
        </w:rPr>
        <w:t xml:space="preserve"> </w:t>
      </w:r>
      <w:r>
        <w:rPr>
          <w:spacing w:val="-4"/>
          <w:sz w:val="22"/>
          <w:szCs w:val="22"/>
        </w:rPr>
        <w:t>Re</w:t>
      </w:r>
      <w:r>
        <w:rPr>
          <w:spacing w:val="-3"/>
          <w:sz w:val="22"/>
          <w:szCs w:val="22"/>
        </w:rPr>
        <w:t>f</w:t>
      </w:r>
      <w:r>
        <w:rPr>
          <w:spacing w:val="-4"/>
          <w:sz w:val="22"/>
          <w:szCs w:val="22"/>
        </w:rPr>
        <w:t>e</w:t>
      </w:r>
      <w:r>
        <w:rPr>
          <w:spacing w:val="-3"/>
          <w:sz w:val="22"/>
          <w:szCs w:val="22"/>
        </w:rPr>
        <w:t>r</w:t>
      </w:r>
      <w:r>
        <w:rPr>
          <w:spacing w:val="-4"/>
          <w:sz w:val="22"/>
          <w:szCs w:val="22"/>
        </w:rPr>
        <w:t>e</w:t>
      </w:r>
      <w:r>
        <w:rPr>
          <w:spacing w:val="-3"/>
          <w:sz w:val="22"/>
          <w:szCs w:val="22"/>
        </w:rPr>
        <w:t>nc</w:t>
      </w:r>
      <w:r>
        <w:rPr>
          <w:spacing w:val="-4"/>
          <w:sz w:val="22"/>
          <w:szCs w:val="22"/>
        </w:rPr>
        <w:t>e</w:t>
      </w:r>
      <w:r>
        <w:rPr>
          <w:spacing w:val="78"/>
          <w:w w:val="95"/>
          <w:sz w:val="22"/>
          <w:szCs w:val="22"/>
        </w:rPr>
        <w:t xml:space="preserve"> </w:t>
      </w:r>
      <w:r>
        <w:rPr>
          <w:spacing w:val="-2"/>
          <w:sz w:val="22"/>
          <w:szCs w:val="22"/>
        </w:rPr>
        <w:t>(</w:t>
      </w:r>
      <w:r>
        <w:rPr>
          <w:spacing w:val="-3"/>
          <w:sz w:val="22"/>
          <w:szCs w:val="22"/>
        </w:rPr>
        <w:t>TOR</w:t>
      </w:r>
      <w:r>
        <w:rPr>
          <w:spacing w:val="-2"/>
          <w:sz w:val="22"/>
          <w:szCs w:val="22"/>
        </w:rPr>
        <w:t>)</w:t>
      </w:r>
      <w:r>
        <w:rPr>
          <w:spacing w:val="18"/>
          <w:sz w:val="22"/>
          <w:szCs w:val="22"/>
        </w:rPr>
        <w:t xml:space="preserve"> </w:t>
      </w:r>
      <w:r>
        <w:rPr>
          <w:spacing w:val="-2"/>
          <w:sz w:val="22"/>
          <w:szCs w:val="22"/>
        </w:rPr>
        <w:t>of</w:t>
      </w:r>
      <w:r>
        <w:rPr>
          <w:spacing w:val="17"/>
          <w:sz w:val="22"/>
          <w:szCs w:val="22"/>
        </w:rPr>
        <w:t xml:space="preserve"> </w:t>
      </w:r>
      <w:r>
        <w:rPr>
          <w:spacing w:val="-2"/>
          <w:sz w:val="22"/>
          <w:szCs w:val="22"/>
        </w:rPr>
        <w:t>th</w:t>
      </w:r>
      <w:r>
        <w:rPr>
          <w:spacing w:val="-3"/>
          <w:sz w:val="22"/>
          <w:szCs w:val="22"/>
        </w:rPr>
        <w:t>e</w:t>
      </w:r>
      <w:r>
        <w:rPr>
          <w:spacing w:val="19"/>
          <w:sz w:val="22"/>
          <w:szCs w:val="22"/>
        </w:rPr>
        <w:t xml:space="preserve"> </w:t>
      </w:r>
      <w:r>
        <w:rPr>
          <w:spacing w:val="-4"/>
          <w:sz w:val="22"/>
          <w:szCs w:val="22"/>
        </w:rPr>
        <w:t>Se</w:t>
      </w:r>
      <w:r>
        <w:rPr>
          <w:spacing w:val="-3"/>
          <w:sz w:val="22"/>
          <w:szCs w:val="22"/>
        </w:rPr>
        <w:t>rvic</w:t>
      </w:r>
      <w:r>
        <w:rPr>
          <w:spacing w:val="-4"/>
          <w:sz w:val="22"/>
          <w:szCs w:val="22"/>
        </w:rPr>
        <w:t>e</w:t>
      </w:r>
      <w:r>
        <w:rPr>
          <w:spacing w:val="-3"/>
          <w:sz w:val="22"/>
          <w:szCs w:val="22"/>
        </w:rPr>
        <w:t>s</w:t>
      </w:r>
      <w:r>
        <w:rPr>
          <w:spacing w:val="18"/>
          <w:sz w:val="22"/>
          <w:szCs w:val="22"/>
        </w:rPr>
        <w:t xml:space="preserve"> </w:t>
      </w:r>
      <w:r>
        <w:rPr>
          <w:spacing w:val="-2"/>
          <w:sz w:val="22"/>
          <w:szCs w:val="22"/>
        </w:rPr>
        <w:t>is</w:t>
      </w:r>
      <w:r>
        <w:rPr>
          <w:spacing w:val="15"/>
          <w:sz w:val="22"/>
          <w:szCs w:val="22"/>
        </w:rPr>
        <w:t xml:space="preserve"> </w:t>
      </w:r>
      <w:r>
        <w:rPr>
          <w:spacing w:val="-2"/>
          <w:sz w:val="22"/>
          <w:szCs w:val="22"/>
        </w:rPr>
        <w:t>in</w:t>
      </w:r>
      <w:r>
        <w:rPr>
          <w:spacing w:val="18"/>
          <w:sz w:val="22"/>
          <w:szCs w:val="22"/>
        </w:rPr>
        <w:t xml:space="preserve"> </w:t>
      </w:r>
      <w:r>
        <w:rPr>
          <w:spacing w:val="-4"/>
          <w:sz w:val="22"/>
          <w:szCs w:val="22"/>
        </w:rPr>
        <w:t>A</w:t>
      </w:r>
      <w:r>
        <w:rPr>
          <w:spacing w:val="-3"/>
          <w:sz w:val="22"/>
          <w:szCs w:val="22"/>
        </w:rPr>
        <w:t>pp</w:t>
      </w:r>
      <w:r>
        <w:rPr>
          <w:spacing w:val="-4"/>
          <w:sz w:val="22"/>
          <w:szCs w:val="22"/>
        </w:rPr>
        <w:t>e</w:t>
      </w:r>
      <w:r>
        <w:rPr>
          <w:spacing w:val="-3"/>
          <w:sz w:val="22"/>
          <w:szCs w:val="22"/>
        </w:rPr>
        <w:t>ndix</w:t>
      </w:r>
      <w:r>
        <w:rPr>
          <w:spacing w:val="18"/>
          <w:sz w:val="22"/>
          <w:szCs w:val="22"/>
        </w:rPr>
        <w:t xml:space="preserve"> </w:t>
      </w:r>
      <w:r>
        <w:rPr>
          <w:spacing w:val="-2"/>
          <w:sz w:val="22"/>
          <w:szCs w:val="22"/>
        </w:rPr>
        <w:t>A.</w:t>
      </w:r>
      <w:r>
        <w:rPr>
          <w:spacing w:val="19"/>
          <w:sz w:val="22"/>
          <w:szCs w:val="22"/>
        </w:rPr>
        <w:t xml:space="preserve"> </w:t>
      </w:r>
      <w:r>
        <w:rPr>
          <w:spacing w:val="-4"/>
          <w:sz w:val="22"/>
          <w:szCs w:val="22"/>
        </w:rPr>
        <w:t>T</w:t>
      </w:r>
      <w:r>
        <w:rPr>
          <w:spacing w:val="-3"/>
          <w:sz w:val="22"/>
          <w:szCs w:val="22"/>
        </w:rPr>
        <w:t>h</w:t>
      </w:r>
      <w:r>
        <w:rPr>
          <w:spacing w:val="-4"/>
          <w:sz w:val="22"/>
          <w:szCs w:val="22"/>
        </w:rPr>
        <w:t>e</w:t>
      </w:r>
      <w:r>
        <w:rPr>
          <w:spacing w:val="24"/>
          <w:sz w:val="22"/>
          <w:szCs w:val="22"/>
        </w:rPr>
        <w:t xml:space="preserve"> </w:t>
      </w:r>
      <w:r>
        <w:rPr>
          <w:spacing w:val="-4"/>
          <w:sz w:val="22"/>
          <w:szCs w:val="22"/>
        </w:rPr>
        <w:t>Se</w:t>
      </w:r>
      <w:r>
        <w:rPr>
          <w:spacing w:val="-3"/>
          <w:sz w:val="22"/>
          <w:szCs w:val="22"/>
        </w:rPr>
        <w:t>rvic</w:t>
      </w:r>
      <w:r>
        <w:rPr>
          <w:spacing w:val="-4"/>
          <w:sz w:val="22"/>
          <w:szCs w:val="22"/>
        </w:rPr>
        <w:t>e</w:t>
      </w:r>
      <w:r>
        <w:rPr>
          <w:spacing w:val="-3"/>
          <w:sz w:val="22"/>
          <w:szCs w:val="22"/>
        </w:rPr>
        <w:t>s</w:t>
      </w:r>
      <w:r>
        <w:rPr>
          <w:spacing w:val="17"/>
          <w:sz w:val="22"/>
          <w:szCs w:val="22"/>
        </w:rPr>
        <w:t xml:space="preserve"> </w:t>
      </w:r>
      <w:r>
        <w:rPr>
          <w:spacing w:val="-2"/>
          <w:sz w:val="22"/>
          <w:szCs w:val="22"/>
        </w:rPr>
        <w:t>will</w:t>
      </w:r>
      <w:r>
        <w:rPr>
          <w:spacing w:val="18"/>
          <w:sz w:val="22"/>
          <w:szCs w:val="22"/>
        </w:rPr>
        <w:t xml:space="preserve"> </w:t>
      </w:r>
      <w:r>
        <w:rPr>
          <w:spacing w:val="-2"/>
          <w:sz w:val="22"/>
          <w:szCs w:val="22"/>
        </w:rPr>
        <w:t>b</w:t>
      </w:r>
      <w:r>
        <w:rPr>
          <w:spacing w:val="-3"/>
          <w:sz w:val="22"/>
          <w:szCs w:val="22"/>
        </w:rPr>
        <w:t>e</w:t>
      </w:r>
      <w:r>
        <w:rPr>
          <w:spacing w:val="19"/>
          <w:sz w:val="22"/>
          <w:szCs w:val="22"/>
        </w:rPr>
        <w:t xml:space="preserve"> </w:t>
      </w:r>
      <w:r>
        <w:rPr>
          <w:spacing w:val="-3"/>
          <w:sz w:val="22"/>
          <w:szCs w:val="22"/>
        </w:rPr>
        <w:t>pro</w:t>
      </w:r>
      <w:r w:rsidRPr="009F7D76">
        <w:rPr>
          <w:spacing w:val="21"/>
          <w:sz w:val="22"/>
          <w:szCs w:val="22"/>
        </w:rPr>
        <w:t xml:space="preserve">vided by </w:t>
      </w:r>
      <w:r w:rsidR="009F7D76" w:rsidRPr="009F7D76">
        <w:rPr>
          <w:spacing w:val="21"/>
          <w:sz w:val="22"/>
          <w:szCs w:val="22"/>
        </w:rPr>
        <w:t xml:space="preserve">an individual consultant </w:t>
      </w:r>
      <w:r w:rsidRPr="009F7D76">
        <w:rPr>
          <w:spacing w:val="21"/>
          <w:sz w:val="22"/>
          <w:szCs w:val="22"/>
        </w:rPr>
        <w:t>who may be self-employed professional or employee</w:t>
      </w:r>
      <w:r>
        <w:rPr>
          <w:spacing w:val="20"/>
          <w:sz w:val="22"/>
          <w:szCs w:val="22"/>
        </w:rPr>
        <w:t xml:space="preserve"> </w:t>
      </w:r>
      <w:r>
        <w:rPr>
          <w:spacing w:val="-2"/>
          <w:sz w:val="22"/>
          <w:szCs w:val="22"/>
        </w:rPr>
        <w:t>of</w:t>
      </w:r>
      <w:r>
        <w:rPr>
          <w:spacing w:val="19"/>
          <w:sz w:val="22"/>
          <w:szCs w:val="22"/>
        </w:rPr>
        <w:t xml:space="preserve"> </w:t>
      </w:r>
      <w:r>
        <w:rPr>
          <w:sz w:val="22"/>
          <w:szCs w:val="22"/>
        </w:rPr>
        <w:t>a</w:t>
      </w:r>
      <w:r>
        <w:rPr>
          <w:spacing w:val="21"/>
          <w:sz w:val="22"/>
          <w:szCs w:val="22"/>
        </w:rPr>
        <w:t xml:space="preserve"> </w:t>
      </w:r>
      <w:r>
        <w:rPr>
          <w:spacing w:val="-3"/>
          <w:sz w:val="22"/>
          <w:szCs w:val="22"/>
        </w:rPr>
        <w:t>consulting</w:t>
      </w:r>
      <w:r>
        <w:rPr>
          <w:spacing w:val="20"/>
          <w:sz w:val="22"/>
          <w:szCs w:val="22"/>
        </w:rPr>
        <w:t xml:space="preserve"> </w:t>
      </w:r>
      <w:r>
        <w:rPr>
          <w:spacing w:val="-3"/>
          <w:sz w:val="22"/>
          <w:szCs w:val="22"/>
        </w:rPr>
        <w:t>firm</w:t>
      </w:r>
      <w:r>
        <w:rPr>
          <w:spacing w:val="-4"/>
          <w:sz w:val="22"/>
          <w:szCs w:val="22"/>
        </w:rPr>
        <w:t>.</w:t>
      </w:r>
      <w:r>
        <w:rPr>
          <w:spacing w:val="38"/>
          <w:w w:val="96"/>
          <w:sz w:val="22"/>
          <w:szCs w:val="22"/>
        </w:rPr>
        <w:t xml:space="preserve"> </w:t>
      </w:r>
    </w:p>
    <w:p w14:paraId="7F8B5BED" w14:textId="7D605EF7" w:rsidR="00B258B2" w:rsidRDefault="00B258B2" w:rsidP="00B258B2">
      <w:pPr>
        <w:pStyle w:val="BodyText"/>
        <w:numPr>
          <w:ilvl w:val="0"/>
          <w:numId w:val="13"/>
        </w:numPr>
        <w:tabs>
          <w:tab w:val="left" w:pos="1581"/>
        </w:tabs>
        <w:kinsoku w:val="0"/>
        <w:overflowPunct w:val="0"/>
        <w:spacing w:line="273" w:lineRule="auto"/>
        <w:ind w:right="132" w:firstLine="0"/>
        <w:jc w:val="both"/>
        <w:rPr>
          <w:sz w:val="22"/>
          <w:szCs w:val="22"/>
        </w:rPr>
      </w:pPr>
      <w:r>
        <w:rPr>
          <w:spacing w:val="-2"/>
          <w:sz w:val="22"/>
          <w:szCs w:val="22"/>
        </w:rPr>
        <w:t>Is</w:t>
      </w:r>
      <w:r>
        <w:rPr>
          <w:spacing w:val="-3"/>
          <w:sz w:val="22"/>
          <w:szCs w:val="22"/>
        </w:rPr>
        <w:t>DB</w:t>
      </w:r>
      <w:r>
        <w:rPr>
          <w:spacing w:val="50"/>
          <w:sz w:val="22"/>
          <w:szCs w:val="22"/>
        </w:rPr>
        <w:t xml:space="preserve"> </w:t>
      </w:r>
      <w:r>
        <w:rPr>
          <w:spacing w:val="-2"/>
          <w:sz w:val="22"/>
          <w:szCs w:val="22"/>
        </w:rPr>
        <w:t>will</w:t>
      </w:r>
      <w:r>
        <w:rPr>
          <w:spacing w:val="49"/>
          <w:sz w:val="22"/>
          <w:szCs w:val="22"/>
        </w:rPr>
        <w:t xml:space="preserve"> </w:t>
      </w:r>
      <w:r>
        <w:rPr>
          <w:spacing w:val="-2"/>
          <w:sz w:val="22"/>
          <w:szCs w:val="22"/>
        </w:rPr>
        <w:t>s</w:t>
      </w:r>
      <w:r>
        <w:rPr>
          <w:spacing w:val="-3"/>
          <w:sz w:val="22"/>
          <w:szCs w:val="22"/>
        </w:rPr>
        <w:t>e</w:t>
      </w:r>
      <w:r>
        <w:rPr>
          <w:spacing w:val="-2"/>
          <w:sz w:val="22"/>
          <w:szCs w:val="22"/>
        </w:rPr>
        <w:t>l</w:t>
      </w:r>
      <w:r>
        <w:rPr>
          <w:spacing w:val="-3"/>
          <w:sz w:val="22"/>
          <w:szCs w:val="22"/>
        </w:rPr>
        <w:t>e</w:t>
      </w:r>
      <w:r>
        <w:rPr>
          <w:spacing w:val="-2"/>
          <w:sz w:val="22"/>
          <w:szCs w:val="22"/>
        </w:rPr>
        <w:t>ct</w:t>
      </w:r>
      <w:r>
        <w:rPr>
          <w:spacing w:val="51"/>
          <w:sz w:val="22"/>
          <w:szCs w:val="22"/>
        </w:rPr>
        <w:t xml:space="preserve"> </w:t>
      </w:r>
      <w:r>
        <w:rPr>
          <w:spacing w:val="-2"/>
          <w:sz w:val="22"/>
          <w:szCs w:val="22"/>
        </w:rPr>
        <w:t>and</w:t>
      </w:r>
      <w:r>
        <w:rPr>
          <w:spacing w:val="49"/>
          <w:sz w:val="22"/>
          <w:szCs w:val="22"/>
        </w:rPr>
        <w:t xml:space="preserve"> </w:t>
      </w:r>
      <w:r>
        <w:rPr>
          <w:spacing w:val="-4"/>
          <w:sz w:val="22"/>
          <w:szCs w:val="22"/>
        </w:rPr>
        <w:t>e</w:t>
      </w:r>
      <w:r>
        <w:rPr>
          <w:spacing w:val="-3"/>
          <w:sz w:val="22"/>
          <w:szCs w:val="22"/>
        </w:rPr>
        <w:t>ngag</w:t>
      </w:r>
      <w:r>
        <w:rPr>
          <w:spacing w:val="-4"/>
          <w:sz w:val="22"/>
          <w:szCs w:val="22"/>
        </w:rPr>
        <w:t>e</w:t>
      </w:r>
      <w:r>
        <w:rPr>
          <w:spacing w:val="51"/>
          <w:sz w:val="22"/>
          <w:szCs w:val="22"/>
        </w:rPr>
        <w:t xml:space="preserve"> </w:t>
      </w:r>
      <w:r>
        <w:rPr>
          <w:spacing w:val="-2"/>
          <w:sz w:val="22"/>
          <w:szCs w:val="22"/>
        </w:rPr>
        <w:t>th</w:t>
      </w:r>
      <w:r>
        <w:rPr>
          <w:spacing w:val="-3"/>
          <w:sz w:val="22"/>
          <w:szCs w:val="22"/>
        </w:rPr>
        <w:t>e</w:t>
      </w:r>
      <w:r>
        <w:rPr>
          <w:spacing w:val="52"/>
          <w:sz w:val="22"/>
          <w:szCs w:val="22"/>
        </w:rPr>
        <w:t xml:space="preserve"> </w:t>
      </w:r>
      <w:r>
        <w:rPr>
          <w:spacing w:val="-4"/>
          <w:sz w:val="22"/>
          <w:szCs w:val="22"/>
        </w:rPr>
        <w:t>C</w:t>
      </w:r>
      <w:r>
        <w:rPr>
          <w:spacing w:val="-3"/>
          <w:sz w:val="22"/>
          <w:szCs w:val="22"/>
        </w:rPr>
        <w:t>onsultant</w:t>
      </w:r>
      <w:r>
        <w:rPr>
          <w:spacing w:val="50"/>
          <w:sz w:val="22"/>
          <w:szCs w:val="22"/>
        </w:rPr>
        <w:t xml:space="preserve"> </w:t>
      </w:r>
      <w:r>
        <w:rPr>
          <w:spacing w:val="-2"/>
          <w:sz w:val="22"/>
          <w:szCs w:val="22"/>
        </w:rPr>
        <w:t>in</w:t>
      </w:r>
      <w:r>
        <w:rPr>
          <w:spacing w:val="53"/>
          <w:sz w:val="22"/>
          <w:szCs w:val="22"/>
        </w:rPr>
        <w:t xml:space="preserve"> </w:t>
      </w:r>
      <w:r>
        <w:rPr>
          <w:spacing w:val="-3"/>
          <w:sz w:val="22"/>
          <w:szCs w:val="22"/>
        </w:rPr>
        <w:t>accordanc</w:t>
      </w:r>
      <w:r>
        <w:rPr>
          <w:spacing w:val="-4"/>
          <w:sz w:val="22"/>
          <w:szCs w:val="22"/>
        </w:rPr>
        <w:t>e</w:t>
      </w:r>
      <w:r>
        <w:rPr>
          <w:spacing w:val="52"/>
          <w:sz w:val="22"/>
          <w:szCs w:val="22"/>
        </w:rPr>
        <w:t xml:space="preserve"> </w:t>
      </w:r>
      <w:r>
        <w:rPr>
          <w:spacing w:val="-2"/>
          <w:sz w:val="22"/>
          <w:szCs w:val="22"/>
        </w:rPr>
        <w:t>with</w:t>
      </w:r>
      <w:r>
        <w:rPr>
          <w:spacing w:val="49"/>
          <w:sz w:val="22"/>
          <w:szCs w:val="22"/>
        </w:rPr>
        <w:t xml:space="preserve"> </w:t>
      </w:r>
      <w:r>
        <w:rPr>
          <w:spacing w:val="-2"/>
          <w:sz w:val="22"/>
          <w:szCs w:val="22"/>
        </w:rPr>
        <w:t>th</w:t>
      </w:r>
      <w:r>
        <w:rPr>
          <w:spacing w:val="-3"/>
          <w:sz w:val="22"/>
          <w:szCs w:val="22"/>
        </w:rPr>
        <w:t>e</w:t>
      </w:r>
      <w:r>
        <w:rPr>
          <w:spacing w:val="54"/>
          <w:sz w:val="22"/>
          <w:szCs w:val="22"/>
        </w:rPr>
        <w:t xml:space="preserve"> </w:t>
      </w:r>
      <w:r>
        <w:rPr>
          <w:spacing w:val="-2"/>
          <w:sz w:val="22"/>
          <w:szCs w:val="22"/>
        </w:rPr>
        <w:t>Is</w:t>
      </w:r>
      <w:r>
        <w:rPr>
          <w:spacing w:val="-3"/>
          <w:sz w:val="22"/>
          <w:szCs w:val="22"/>
        </w:rPr>
        <w:t>DB</w:t>
      </w:r>
      <w:r>
        <w:rPr>
          <w:spacing w:val="50"/>
          <w:sz w:val="22"/>
          <w:szCs w:val="22"/>
        </w:rPr>
        <w:t xml:space="preserve"> </w:t>
      </w:r>
      <w:r>
        <w:rPr>
          <w:spacing w:val="-4"/>
          <w:sz w:val="22"/>
          <w:szCs w:val="22"/>
        </w:rPr>
        <w:t>C</w:t>
      </w:r>
      <w:r>
        <w:rPr>
          <w:spacing w:val="-3"/>
          <w:sz w:val="22"/>
          <w:szCs w:val="22"/>
        </w:rPr>
        <w:t>orporat</w:t>
      </w:r>
      <w:r>
        <w:rPr>
          <w:spacing w:val="-4"/>
          <w:sz w:val="22"/>
          <w:szCs w:val="22"/>
        </w:rPr>
        <w:t>e</w:t>
      </w:r>
      <w:r>
        <w:rPr>
          <w:spacing w:val="50"/>
          <w:w w:val="95"/>
          <w:sz w:val="22"/>
          <w:szCs w:val="22"/>
        </w:rPr>
        <w:t xml:space="preserve"> </w:t>
      </w:r>
      <w:r>
        <w:rPr>
          <w:spacing w:val="-4"/>
          <w:sz w:val="22"/>
          <w:szCs w:val="22"/>
        </w:rPr>
        <w:t>P</w:t>
      </w:r>
      <w:r w:rsidRPr="009F7D76">
        <w:rPr>
          <w:spacing w:val="-4"/>
          <w:sz w:val="22"/>
          <w:szCs w:val="22"/>
        </w:rPr>
        <w:t>rocur</w:t>
      </w:r>
      <w:r>
        <w:rPr>
          <w:spacing w:val="-4"/>
          <w:sz w:val="22"/>
          <w:szCs w:val="22"/>
        </w:rPr>
        <w:t>e</w:t>
      </w:r>
      <w:r w:rsidRPr="009F7D76">
        <w:rPr>
          <w:spacing w:val="-4"/>
          <w:sz w:val="22"/>
          <w:szCs w:val="22"/>
        </w:rPr>
        <w:t>m</w:t>
      </w:r>
      <w:r>
        <w:rPr>
          <w:spacing w:val="-4"/>
          <w:sz w:val="22"/>
          <w:szCs w:val="22"/>
        </w:rPr>
        <w:t>e</w:t>
      </w:r>
      <w:r w:rsidRPr="009F7D76">
        <w:rPr>
          <w:spacing w:val="-4"/>
          <w:sz w:val="22"/>
          <w:szCs w:val="22"/>
        </w:rPr>
        <w:t xml:space="preserve">nt </w:t>
      </w:r>
      <w:r>
        <w:rPr>
          <w:spacing w:val="-4"/>
          <w:sz w:val="22"/>
          <w:szCs w:val="22"/>
        </w:rPr>
        <w:t>P</w:t>
      </w:r>
      <w:r w:rsidRPr="009F7D76">
        <w:rPr>
          <w:spacing w:val="-4"/>
          <w:sz w:val="22"/>
          <w:szCs w:val="22"/>
        </w:rPr>
        <w:t>olicy (</w:t>
      </w:r>
      <w:r>
        <w:rPr>
          <w:spacing w:val="-4"/>
          <w:sz w:val="22"/>
          <w:szCs w:val="22"/>
        </w:rPr>
        <w:t>P</w:t>
      </w:r>
      <w:r w:rsidRPr="009F7D76">
        <w:rPr>
          <w:spacing w:val="-4"/>
          <w:sz w:val="22"/>
          <w:szCs w:val="22"/>
        </w:rPr>
        <w:t>olicy)</w:t>
      </w:r>
      <w:r>
        <w:rPr>
          <w:spacing w:val="-4"/>
          <w:sz w:val="22"/>
          <w:szCs w:val="22"/>
        </w:rPr>
        <w:t>.</w:t>
      </w:r>
      <w:r w:rsidR="009F7D76">
        <w:rPr>
          <w:spacing w:val="-4"/>
          <w:sz w:val="22"/>
          <w:szCs w:val="22"/>
        </w:rPr>
        <w:t xml:space="preserve"> </w:t>
      </w:r>
      <w:r w:rsidR="009F7D76" w:rsidRPr="009F7D76">
        <w:rPr>
          <w:spacing w:val="-4"/>
          <w:sz w:val="22"/>
          <w:szCs w:val="22"/>
        </w:rPr>
        <w:t>The staff consultant for the assignment will be engaged based on a Fixed Budget Selection method based on monthly remuneration</w:t>
      </w:r>
      <w:r w:rsidR="009F7D76">
        <w:rPr>
          <w:spacing w:val="-4"/>
          <w:sz w:val="22"/>
          <w:szCs w:val="22"/>
        </w:rPr>
        <w:t>.</w:t>
      </w:r>
    </w:p>
    <w:p w14:paraId="2052A283" w14:textId="77777777" w:rsidR="00B258B2" w:rsidRDefault="00B258B2" w:rsidP="00B258B2">
      <w:pPr>
        <w:pStyle w:val="BodyText"/>
        <w:kinsoku w:val="0"/>
        <w:overflowPunct w:val="0"/>
        <w:spacing w:before="6"/>
        <w:ind w:left="0" w:firstLine="0"/>
        <w:rPr>
          <w:sz w:val="25"/>
          <w:szCs w:val="25"/>
        </w:rPr>
      </w:pPr>
    </w:p>
    <w:p w14:paraId="63C6C0CD" w14:textId="77777777" w:rsidR="009F7D76" w:rsidRPr="009F7D76" w:rsidRDefault="00B258B2" w:rsidP="009F7D76">
      <w:pPr>
        <w:pStyle w:val="BodyText"/>
        <w:numPr>
          <w:ilvl w:val="0"/>
          <w:numId w:val="13"/>
        </w:numPr>
        <w:tabs>
          <w:tab w:val="left" w:pos="1581"/>
        </w:tabs>
        <w:kinsoku w:val="0"/>
        <w:overflowPunct w:val="0"/>
        <w:spacing w:line="274" w:lineRule="auto"/>
        <w:ind w:right="139" w:firstLine="0"/>
        <w:jc w:val="both"/>
        <w:rPr>
          <w:color w:val="000000"/>
          <w:sz w:val="22"/>
          <w:szCs w:val="22"/>
        </w:rPr>
      </w:pPr>
      <w:r>
        <w:rPr>
          <w:color w:val="000000"/>
          <w:w w:val="105"/>
          <w:sz w:val="22"/>
          <w:szCs w:val="22"/>
        </w:rPr>
        <w:t>IsDB</w:t>
      </w:r>
      <w:r>
        <w:rPr>
          <w:color w:val="000000"/>
          <w:spacing w:val="-10"/>
          <w:w w:val="105"/>
          <w:sz w:val="22"/>
          <w:szCs w:val="22"/>
        </w:rPr>
        <w:t xml:space="preserve"> </w:t>
      </w:r>
      <w:r>
        <w:rPr>
          <w:color w:val="000000"/>
          <w:spacing w:val="-2"/>
          <w:w w:val="105"/>
          <w:sz w:val="22"/>
          <w:szCs w:val="22"/>
        </w:rPr>
        <w:t>no</w:t>
      </w:r>
      <w:r>
        <w:rPr>
          <w:color w:val="000000"/>
          <w:spacing w:val="-1"/>
          <w:w w:val="105"/>
          <w:sz w:val="22"/>
          <w:szCs w:val="22"/>
        </w:rPr>
        <w:t>w</w:t>
      </w:r>
      <w:r>
        <w:rPr>
          <w:color w:val="000000"/>
          <w:spacing w:val="-9"/>
          <w:w w:val="105"/>
          <w:sz w:val="22"/>
          <w:szCs w:val="22"/>
        </w:rPr>
        <w:t xml:space="preserve"> </w:t>
      </w:r>
      <w:r>
        <w:rPr>
          <w:color w:val="000000"/>
          <w:spacing w:val="-1"/>
          <w:w w:val="105"/>
          <w:sz w:val="22"/>
          <w:szCs w:val="22"/>
        </w:rPr>
        <w:t>in</w:t>
      </w:r>
      <w:r>
        <w:rPr>
          <w:color w:val="000000"/>
          <w:spacing w:val="-2"/>
          <w:w w:val="105"/>
          <w:sz w:val="22"/>
          <w:szCs w:val="22"/>
        </w:rPr>
        <w:t>v</w:t>
      </w:r>
      <w:r>
        <w:rPr>
          <w:color w:val="000000"/>
          <w:spacing w:val="-1"/>
          <w:w w:val="105"/>
          <w:sz w:val="22"/>
          <w:szCs w:val="22"/>
        </w:rPr>
        <w:t>it</w:t>
      </w:r>
      <w:r>
        <w:rPr>
          <w:color w:val="000000"/>
          <w:spacing w:val="-2"/>
          <w:w w:val="105"/>
          <w:sz w:val="22"/>
          <w:szCs w:val="22"/>
        </w:rPr>
        <w:t>e</w:t>
      </w:r>
      <w:r>
        <w:rPr>
          <w:color w:val="000000"/>
          <w:spacing w:val="-1"/>
          <w:w w:val="105"/>
          <w:sz w:val="22"/>
          <w:szCs w:val="22"/>
        </w:rPr>
        <w:t>s</w:t>
      </w:r>
      <w:r>
        <w:rPr>
          <w:color w:val="000000"/>
          <w:spacing w:val="-10"/>
          <w:w w:val="105"/>
          <w:sz w:val="22"/>
          <w:szCs w:val="22"/>
        </w:rPr>
        <w:t xml:space="preserve"> </w:t>
      </w:r>
      <w:r>
        <w:rPr>
          <w:color w:val="000000"/>
          <w:spacing w:val="-2"/>
          <w:w w:val="105"/>
          <w:sz w:val="22"/>
          <w:szCs w:val="22"/>
        </w:rPr>
        <w:t>Expre</w:t>
      </w:r>
      <w:r>
        <w:rPr>
          <w:color w:val="000000"/>
          <w:spacing w:val="-1"/>
          <w:w w:val="105"/>
          <w:sz w:val="22"/>
          <w:szCs w:val="22"/>
        </w:rPr>
        <w:t>ssi</w:t>
      </w:r>
      <w:r>
        <w:rPr>
          <w:color w:val="000000"/>
          <w:spacing w:val="-2"/>
          <w:w w:val="105"/>
          <w:sz w:val="22"/>
          <w:szCs w:val="22"/>
        </w:rPr>
        <w:t>on</w:t>
      </w:r>
      <w:r>
        <w:rPr>
          <w:color w:val="000000"/>
          <w:spacing w:val="-12"/>
          <w:w w:val="105"/>
          <w:sz w:val="22"/>
          <w:szCs w:val="22"/>
        </w:rPr>
        <w:t xml:space="preserve"> </w:t>
      </w:r>
      <w:r>
        <w:rPr>
          <w:color w:val="000000"/>
          <w:spacing w:val="-1"/>
          <w:w w:val="105"/>
          <w:sz w:val="22"/>
          <w:szCs w:val="22"/>
        </w:rPr>
        <w:t>of</w:t>
      </w:r>
      <w:r>
        <w:rPr>
          <w:color w:val="000000"/>
          <w:spacing w:val="-10"/>
          <w:w w:val="105"/>
          <w:sz w:val="22"/>
          <w:szCs w:val="22"/>
        </w:rPr>
        <w:t xml:space="preserve"> </w:t>
      </w:r>
      <w:r>
        <w:rPr>
          <w:color w:val="000000"/>
          <w:spacing w:val="-2"/>
          <w:w w:val="105"/>
          <w:sz w:val="22"/>
          <w:szCs w:val="22"/>
        </w:rPr>
        <w:t>In</w:t>
      </w:r>
      <w:r>
        <w:rPr>
          <w:color w:val="000000"/>
          <w:spacing w:val="-1"/>
          <w:w w:val="105"/>
          <w:sz w:val="22"/>
          <w:szCs w:val="22"/>
        </w:rPr>
        <w:t>ter</w:t>
      </w:r>
      <w:r>
        <w:rPr>
          <w:color w:val="000000"/>
          <w:spacing w:val="-2"/>
          <w:w w:val="105"/>
          <w:sz w:val="22"/>
          <w:szCs w:val="22"/>
        </w:rPr>
        <w:t>e</w:t>
      </w:r>
      <w:r>
        <w:rPr>
          <w:color w:val="000000"/>
          <w:spacing w:val="-1"/>
          <w:w w:val="105"/>
          <w:sz w:val="22"/>
          <w:szCs w:val="22"/>
        </w:rPr>
        <w:t>st</w:t>
      </w:r>
      <w:r>
        <w:rPr>
          <w:color w:val="000000"/>
          <w:spacing w:val="-10"/>
          <w:w w:val="105"/>
          <w:sz w:val="22"/>
          <w:szCs w:val="22"/>
        </w:rPr>
        <w:t xml:space="preserve"> </w:t>
      </w:r>
      <w:r>
        <w:rPr>
          <w:color w:val="000000"/>
          <w:spacing w:val="-2"/>
          <w:w w:val="105"/>
          <w:sz w:val="22"/>
          <w:szCs w:val="22"/>
        </w:rPr>
        <w:t>(EOI)</w:t>
      </w:r>
      <w:r>
        <w:rPr>
          <w:color w:val="000000"/>
          <w:spacing w:val="-12"/>
          <w:w w:val="105"/>
          <w:sz w:val="22"/>
          <w:szCs w:val="22"/>
        </w:rPr>
        <w:t xml:space="preserve"> </w:t>
      </w:r>
      <w:r>
        <w:rPr>
          <w:color w:val="000000"/>
          <w:spacing w:val="-1"/>
          <w:w w:val="105"/>
          <w:sz w:val="22"/>
          <w:szCs w:val="22"/>
        </w:rPr>
        <w:t>fr</w:t>
      </w:r>
      <w:r>
        <w:rPr>
          <w:color w:val="000000"/>
          <w:spacing w:val="-2"/>
          <w:w w:val="105"/>
          <w:sz w:val="22"/>
          <w:szCs w:val="22"/>
        </w:rPr>
        <w:t>o</w:t>
      </w:r>
      <w:r>
        <w:rPr>
          <w:color w:val="000000"/>
          <w:spacing w:val="-1"/>
          <w:w w:val="105"/>
          <w:sz w:val="22"/>
          <w:szCs w:val="22"/>
        </w:rPr>
        <w:t>m</w:t>
      </w:r>
      <w:r>
        <w:rPr>
          <w:color w:val="000000"/>
          <w:spacing w:val="-11"/>
          <w:w w:val="105"/>
          <w:sz w:val="22"/>
          <w:szCs w:val="22"/>
        </w:rPr>
        <w:t xml:space="preserve"> </w:t>
      </w:r>
      <w:r>
        <w:rPr>
          <w:color w:val="000000"/>
          <w:spacing w:val="-2"/>
          <w:w w:val="105"/>
          <w:sz w:val="22"/>
          <w:szCs w:val="22"/>
        </w:rPr>
        <w:t>po</w:t>
      </w:r>
      <w:r>
        <w:rPr>
          <w:color w:val="000000"/>
          <w:spacing w:val="-1"/>
          <w:w w:val="105"/>
          <w:sz w:val="22"/>
          <w:szCs w:val="22"/>
        </w:rPr>
        <w:t>tential</w:t>
      </w:r>
      <w:r>
        <w:rPr>
          <w:color w:val="000000"/>
          <w:spacing w:val="-10"/>
          <w:w w:val="105"/>
          <w:sz w:val="22"/>
          <w:szCs w:val="22"/>
        </w:rPr>
        <w:t xml:space="preserve"> </w:t>
      </w:r>
      <w:r>
        <w:rPr>
          <w:color w:val="000000"/>
          <w:spacing w:val="-2"/>
          <w:w w:val="105"/>
          <w:sz w:val="22"/>
          <w:szCs w:val="22"/>
        </w:rPr>
        <w:t>app</w:t>
      </w:r>
      <w:r>
        <w:rPr>
          <w:color w:val="000000"/>
          <w:spacing w:val="-1"/>
          <w:w w:val="105"/>
          <w:sz w:val="22"/>
          <w:szCs w:val="22"/>
        </w:rPr>
        <w:t>lic</w:t>
      </w:r>
      <w:r>
        <w:rPr>
          <w:color w:val="000000"/>
          <w:spacing w:val="-2"/>
          <w:w w:val="105"/>
          <w:sz w:val="22"/>
          <w:szCs w:val="22"/>
        </w:rPr>
        <w:t>a</w:t>
      </w:r>
      <w:r>
        <w:rPr>
          <w:color w:val="000000"/>
          <w:spacing w:val="-1"/>
          <w:w w:val="105"/>
          <w:sz w:val="22"/>
          <w:szCs w:val="22"/>
        </w:rPr>
        <w:t>nts</w:t>
      </w:r>
      <w:r>
        <w:rPr>
          <w:color w:val="000000"/>
          <w:spacing w:val="-10"/>
          <w:w w:val="105"/>
          <w:sz w:val="22"/>
          <w:szCs w:val="22"/>
        </w:rPr>
        <w:t xml:space="preserve"> </w:t>
      </w:r>
      <w:r>
        <w:rPr>
          <w:color w:val="000000"/>
          <w:spacing w:val="-2"/>
          <w:w w:val="105"/>
          <w:sz w:val="22"/>
          <w:szCs w:val="22"/>
        </w:rPr>
        <w:t>f</w:t>
      </w:r>
      <w:r>
        <w:rPr>
          <w:color w:val="000000"/>
          <w:spacing w:val="-3"/>
          <w:w w:val="105"/>
          <w:sz w:val="22"/>
          <w:szCs w:val="22"/>
        </w:rPr>
        <w:t>r</w:t>
      </w:r>
      <w:r>
        <w:rPr>
          <w:color w:val="000000"/>
          <w:spacing w:val="-2"/>
          <w:w w:val="105"/>
          <w:sz w:val="22"/>
          <w:szCs w:val="22"/>
        </w:rPr>
        <w:t>om</w:t>
      </w:r>
      <w:r>
        <w:rPr>
          <w:color w:val="000000"/>
          <w:spacing w:val="-12"/>
          <w:w w:val="105"/>
          <w:sz w:val="22"/>
          <w:szCs w:val="22"/>
        </w:rPr>
        <w:t xml:space="preserve"> </w:t>
      </w:r>
      <w:r>
        <w:rPr>
          <w:color w:val="000000"/>
          <w:spacing w:val="-1"/>
          <w:w w:val="105"/>
          <w:sz w:val="22"/>
          <w:szCs w:val="22"/>
        </w:rPr>
        <w:t>for</w:t>
      </w:r>
      <w:r>
        <w:rPr>
          <w:color w:val="000000"/>
          <w:spacing w:val="32"/>
          <w:w w:val="108"/>
          <w:sz w:val="22"/>
          <w:szCs w:val="22"/>
        </w:rPr>
        <w:t xml:space="preserve"> </w:t>
      </w:r>
      <w:r>
        <w:rPr>
          <w:color w:val="000000"/>
          <w:spacing w:val="-1"/>
          <w:w w:val="105"/>
          <w:sz w:val="22"/>
          <w:szCs w:val="22"/>
        </w:rPr>
        <w:t>consi</w:t>
      </w:r>
      <w:r>
        <w:rPr>
          <w:color w:val="000000"/>
          <w:spacing w:val="-2"/>
          <w:w w:val="105"/>
          <w:sz w:val="22"/>
          <w:szCs w:val="22"/>
        </w:rPr>
        <w:t>dera</w:t>
      </w:r>
      <w:r>
        <w:rPr>
          <w:color w:val="000000"/>
          <w:spacing w:val="-1"/>
          <w:w w:val="105"/>
          <w:sz w:val="22"/>
          <w:szCs w:val="22"/>
        </w:rPr>
        <w:t>tion</w:t>
      </w:r>
      <w:r>
        <w:rPr>
          <w:color w:val="000000"/>
          <w:spacing w:val="5"/>
          <w:w w:val="105"/>
          <w:sz w:val="22"/>
          <w:szCs w:val="22"/>
        </w:rPr>
        <w:t xml:space="preserve"> </w:t>
      </w:r>
      <w:r>
        <w:rPr>
          <w:color w:val="000000"/>
          <w:spacing w:val="-2"/>
          <w:w w:val="105"/>
          <w:sz w:val="22"/>
          <w:szCs w:val="22"/>
        </w:rPr>
        <w:t>by</w:t>
      </w:r>
      <w:r>
        <w:rPr>
          <w:color w:val="000000"/>
          <w:spacing w:val="3"/>
          <w:w w:val="105"/>
          <w:sz w:val="22"/>
          <w:szCs w:val="22"/>
        </w:rPr>
        <w:t xml:space="preserve"> </w:t>
      </w:r>
      <w:r>
        <w:rPr>
          <w:color w:val="000000"/>
          <w:spacing w:val="-2"/>
          <w:w w:val="105"/>
          <w:sz w:val="22"/>
          <w:szCs w:val="22"/>
        </w:rPr>
        <w:t>IsDB</w:t>
      </w:r>
      <w:r>
        <w:rPr>
          <w:color w:val="000000"/>
          <w:spacing w:val="8"/>
          <w:w w:val="105"/>
          <w:sz w:val="22"/>
          <w:szCs w:val="22"/>
        </w:rPr>
        <w:t xml:space="preserve"> </w:t>
      </w:r>
      <w:r>
        <w:rPr>
          <w:color w:val="000000"/>
          <w:spacing w:val="-2"/>
          <w:w w:val="105"/>
          <w:sz w:val="22"/>
          <w:szCs w:val="22"/>
        </w:rPr>
        <w:t>i</w:t>
      </w:r>
      <w:r>
        <w:rPr>
          <w:color w:val="000000"/>
          <w:spacing w:val="-3"/>
          <w:w w:val="105"/>
          <w:sz w:val="22"/>
          <w:szCs w:val="22"/>
        </w:rPr>
        <w:t>n</w:t>
      </w:r>
      <w:r>
        <w:rPr>
          <w:color w:val="000000"/>
          <w:spacing w:val="6"/>
          <w:w w:val="105"/>
          <w:sz w:val="22"/>
          <w:szCs w:val="22"/>
        </w:rPr>
        <w:t xml:space="preserve"> </w:t>
      </w:r>
      <w:r>
        <w:rPr>
          <w:color w:val="000000"/>
          <w:spacing w:val="-1"/>
          <w:w w:val="105"/>
          <w:sz w:val="22"/>
          <w:szCs w:val="22"/>
        </w:rPr>
        <w:t>det</w:t>
      </w:r>
      <w:r>
        <w:rPr>
          <w:color w:val="000000"/>
          <w:spacing w:val="-2"/>
          <w:w w:val="105"/>
          <w:sz w:val="22"/>
          <w:szCs w:val="22"/>
        </w:rPr>
        <w:t>e</w:t>
      </w:r>
      <w:r>
        <w:rPr>
          <w:color w:val="000000"/>
          <w:spacing w:val="-1"/>
          <w:w w:val="105"/>
          <w:sz w:val="22"/>
          <w:szCs w:val="22"/>
        </w:rPr>
        <w:t>rminin</w:t>
      </w:r>
      <w:r>
        <w:rPr>
          <w:color w:val="000000"/>
          <w:spacing w:val="-2"/>
          <w:w w:val="105"/>
          <w:sz w:val="22"/>
          <w:szCs w:val="22"/>
        </w:rPr>
        <w:t>g</w:t>
      </w:r>
      <w:r>
        <w:rPr>
          <w:color w:val="000000"/>
          <w:spacing w:val="5"/>
          <w:w w:val="105"/>
          <w:sz w:val="22"/>
          <w:szCs w:val="22"/>
        </w:rPr>
        <w:t xml:space="preserve"> </w:t>
      </w:r>
      <w:r>
        <w:rPr>
          <w:color w:val="000000"/>
          <w:w w:val="105"/>
          <w:sz w:val="22"/>
          <w:szCs w:val="22"/>
        </w:rPr>
        <w:t>a</w:t>
      </w:r>
      <w:r>
        <w:rPr>
          <w:color w:val="000000"/>
          <w:spacing w:val="8"/>
          <w:w w:val="105"/>
          <w:sz w:val="22"/>
          <w:szCs w:val="22"/>
        </w:rPr>
        <w:t xml:space="preserve"> </w:t>
      </w:r>
      <w:r>
        <w:rPr>
          <w:color w:val="000000"/>
          <w:spacing w:val="-1"/>
          <w:w w:val="105"/>
          <w:sz w:val="22"/>
          <w:szCs w:val="22"/>
        </w:rPr>
        <w:t>sh</w:t>
      </w:r>
      <w:r>
        <w:rPr>
          <w:color w:val="000000"/>
          <w:spacing w:val="-2"/>
          <w:w w:val="105"/>
          <w:sz w:val="22"/>
          <w:szCs w:val="22"/>
        </w:rPr>
        <w:t>o</w:t>
      </w:r>
      <w:r>
        <w:rPr>
          <w:color w:val="000000"/>
          <w:spacing w:val="-1"/>
          <w:w w:val="105"/>
          <w:sz w:val="22"/>
          <w:szCs w:val="22"/>
        </w:rPr>
        <w:t>rtlist</w:t>
      </w:r>
      <w:r>
        <w:rPr>
          <w:color w:val="000000"/>
          <w:spacing w:val="7"/>
          <w:w w:val="105"/>
          <w:sz w:val="22"/>
          <w:szCs w:val="22"/>
        </w:rPr>
        <w:t xml:space="preserve"> </w:t>
      </w:r>
      <w:r>
        <w:rPr>
          <w:color w:val="000000"/>
          <w:spacing w:val="-1"/>
          <w:w w:val="105"/>
          <w:sz w:val="22"/>
          <w:szCs w:val="22"/>
        </w:rPr>
        <w:t>of</w:t>
      </w:r>
      <w:r>
        <w:rPr>
          <w:color w:val="000000"/>
          <w:spacing w:val="6"/>
          <w:w w:val="105"/>
          <w:sz w:val="22"/>
          <w:szCs w:val="22"/>
        </w:rPr>
        <w:t xml:space="preserve"> </w:t>
      </w:r>
      <w:r>
        <w:rPr>
          <w:color w:val="000000"/>
          <w:spacing w:val="-2"/>
          <w:w w:val="105"/>
          <w:sz w:val="22"/>
          <w:szCs w:val="22"/>
        </w:rPr>
        <w:t>cand</w:t>
      </w:r>
      <w:r>
        <w:rPr>
          <w:color w:val="000000"/>
          <w:spacing w:val="-1"/>
          <w:w w:val="105"/>
          <w:sz w:val="22"/>
          <w:szCs w:val="22"/>
        </w:rPr>
        <w:t>id</w:t>
      </w:r>
      <w:r>
        <w:rPr>
          <w:color w:val="000000"/>
          <w:spacing w:val="-2"/>
          <w:w w:val="105"/>
          <w:sz w:val="22"/>
          <w:szCs w:val="22"/>
        </w:rPr>
        <w:t>a</w:t>
      </w:r>
      <w:r>
        <w:rPr>
          <w:color w:val="000000"/>
          <w:spacing w:val="-1"/>
          <w:w w:val="105"/>
          <w:sz w:val="22"/>
          <w:szCs w:val="22"/>
        </w:rPr>
        <w:t>tes</w:t>
      </w:r>
      <w:r>
        <w:rPr>
          <w:color w:val="000000"/>
          <w:spacing w:val="7"/>
          <w:w w:val="105"/>
          <w:sz w:val="22"/>
          <w:szCs w:val="22"/>
        </w:rPr>
        <w:t xml:space="preserve"> </w:t>
      </w:r>
      <w:r>
        <w:rPr>
          <w:color w:val="000000"/>
          <w:w w:val="105"/>
          <w:sz w:val="22"/>
          <w:szCs w:val="22"/>
        </w:rPr>
        <w:t>to</w:t>
      </w:r>
      <w:r>
        <w:rPr>
          <w:color w:val="000000"/>
          <w:spacing w:val="4"/>
          <w:w w:val="105"/>
          <w:sz w:val="22"/>
          <w:szCs w:val="22"/>
        </w:rPr>
        <w:t xml:space="preserve"> </w:t>
      </w:r>
      <w:r>
        <w:rPr>
          <w:color w:val="000000"/>
          <w:spacing w:val="-2"/>
          <w:w w:val="105"/>
          <w:sz w:val="22"/>
          <w:szCs w:val="22"/>
        </w:rPr>
        <w:t>be</w:t>
      </w:r>
      <w:r>
        <w:rPr>
          <w:color w:val="000000"/>
          <w:spacing w:val="6"/>
          <w:w w:val="105"/>
          <w:sz w:val="22"/>
          <w:szCs w:val="22"/>
        </w:rPr>
        <w:t xml:space="preserve"> </w:t>
      </w:r>
      <w:r>
        <w:rPr>
          <w:color w:val="000000"/>
          <w:spacing w:val="-1"/>
          <w:w w:val="105"/>
          <w:sz w:val="22"/>
          <w:szCs w:val="22"/>
        </w:rPr>
        <w:t>in</w:t>
      </w:r>
      <w:r>
        <w:rPr>
          <w:color w:val="000000"/>
          <w:spacing w:val="-2"/>
          <w:w w:val="105"/>
          <w:sz w:val="22"/>
          <w:szCs w:val="22"/>
        </w:rPr>
        <w:t>v</w:t>
      </w:r>
      <w:r>
        <w:rPr>
          <w:color w:val="000000"/>
          <w:spacing w:val="-1"/>
          <w:w w:val="105"/>
          <w:sz w:val="22"/>
          <w:szCs w:val="22"/>
        </w:rPr>
        <w:t>ite</w:t>
      </w:r>
      <w:r>
        <w:rPr>
          <w:color w:val="000000"/>
          <w:spacing w:val="-2"/>
          <w:w w:val="105"/>
          <w:sz w:val="22"/>
          <w:szCs w:val="22"/>
        </w:rPr>
        <w:t>d</w:t>
      </w:r>
      <w:r>
        <w:rPr>
          <w:color w:val="000000"/>
          <w:spacing w:val="6"/>
          <w:w w:val="105"/>
          <w:sz w:val="22"/>
          <w:szCs w:val="22"/>
        </w:rPr>
        <w:t xml:space="preserve"> </w:t>
      </w:r>
      <w:r>
        <w:rPr>
          <w:color w:val="000000"/>
          <w:w w:val="105"/>
          <w:sz w:val="22"/>
          <w:szCs w:val="22"/>
        </w:rPr>
        <w:t>to</w:t>
      </w:r>
      <w:r>
        <w:rPr>
          <w:color w:val="000000"/>
          <w:spacing w:val="5"/>
          <w:w w:val="105"/>
          <w:sz w:val="22"/>
          <w:szCs w:val="22"/>
        </w:rPr>
        <w:t xml:space="preserve"> </w:t>
      </w:r>
      <w:r>
        <w:rPr>
          <w:color w:val="000000"/>
          <w:spacing w:val="-1"/>
          <w:w w:val="105"/>
          <w:sz w:val="22"/>
          <w:szCs w:val="22"/>
        </w:rPr>
        <w:t>submit</w:t>
      </w:r>
      <w:r>
        <w:rPr>
          <w:color w:val="000000"/>
          <w:spacing w:val="47"/>
          <w:w w:val="119"/>
          <w:sz w:val="22"/>
          <w:szCs w:val="22"/>
        </w:rPr>
        <w:t xml:space="preserve"> </w:t>
      </w:r>
      <w:r>
        <w:rPr>
          <w:color w:val="000000"/>
          <w:spacing w:val="-2"/>
          <w:w w:val="105"/>
          <w:sz w:val="22"/>
          <w:szCs w:val="22"/>
        </w:rPr>
        <w:t>prop</w:t>
      </w:r>
      <w:r>
        <w:rPr>
          <w:color w:val="000000"/>
          <w:spacing w:val="-1"/>
          <w:w w:val="105"/>
          <w:sz w:val="22"/>
          <w:szCs w:val="22"/>
        </w:rPr>
        <w:t>os</w:t>
      </w:r>
      <w:r>
        <w:rPr>
          <w:color w:val="000000"/>
          <w:spacing w:val="-2"/>
          <w:w w:val="105"/>
          <w:sz w:val="22"/>
          <w:szCs w:val="22"/>
        </w:rPr>
        <w:t>a</w:t>
      </w:r>
      <w:r>
        <w:rPr>
          <w:color w:val="000000"/>
          <w:spacing w:val="-1"/>
          <w:w w:val="105"/>
          <w:sz w:val="22"/>
          <w:szCs w:val="22"/>
        </w:rPr>
        <w:t>ls</w:t>
      </w:r>
      <w:r>
        <w:rPr>
          <w:color w:val="000000"/>
          <w:spacing w:val="-2"/>
          <w:w w:val="105"/>
          <w:sz w:val="22"/>
          <w:szCs w:val="22"/>
        </w:rPr>
        <w:t>.</w:t>
      </w:r>
      <w:r>
        <w:rPr>
          <w:color w:val="000000"/>
          <w:spacing w:val="-15"/>
          <w:w w:val="105"/>
          <w:sz w:val="22"/>
          <w:szCs w:val="22"/>
        </w:rPr>
        <w:t xml:space="preserve"> </w:t>
      </w:r>
      <w:r>
        <w:rPr>
          <w:color w:val="000000"/>
          <w:spacing w:val="-2"/>
          <w:w w:val="105"/>
          <w:sz w:val="22"/>
          <w:szCs w:val="22"/>
        </w:rPr>
        <w:t>Depend</w:t>
      </w:r>
      <w:r>
        <w:rPr>
          <w:color w:val="000000"/>
          <w:spacing w:val="-1"/>
          <w:w w:val="105"/>
          <w:sz w:val="22"/>
          <w:szCs w:val="22"/>
        </w:rPr>
        <w:t>in</w:t>
      </w:r>
      <w:r>
        <w:rPr>
          <w:color w:val="000000"/>
          <w:spacing w:val="-2"/>
          <w:w w:val="105"/>
          <w:sz w:val="22"/>
          <w:szCs w:val="22"/>
        </w:rPr>
        <w:t>g</w:t>
      </w:r>
      <w:r>
        <w:rPr>
          <w:color w:val="000000"/>
          <w:spacing w:val="-15"/>
          <w:w w:val="105"/>
          <w:sz w:val="22"/>
          <w:szCs w:val="22"/>
        </w:rPr>
        <w:t xml:space="preserve"> </w:t>
      </w:r>
      <w:r>
        <w:rPr>
          <w:color w:val="000000"/>
          <w:spacing w:val="-2"/>
          <w:w w:val="105"/>
          <w:sz w:val="22"/>
          <w:szCs w:val="22"/>
        </w:rPr>
        <w:t>on</w:t>
      </w:r>
      <w:r>
        <w:rPr>
          <w:color w:val="000000"/>
          <w:spacing w:val="-12"/>
          <w:w w:val="105"/>
          <w:sz w:val="22"/>
          <w:szCs w:val="22"/>
        </w:rPr>
        <w:t xml:space="preserve"> </w:t>
      </w:r>
      <w:r>
        <w:rPr>
          <w:color w:val="000000"/>
          <w:w w:val="105"/>
          <w:sz w:val="22"/>
          <w:szCs w:val="22"/>
        </w:rPr>
        <w:t>the</w:t>
      </w:r>
      <w:r>
        <w:rPr>
          <w:color w:val="000000"/>
          <w:spacing w:val="-14"/>
          <w:w w:val="105"/>
          <w:sz w:val="22"/>
          <w:szCs w:val="22"/>
        </w:rPr>
        <w:t xml:space="preserve"> </w:t>
      </w:r>
      <w:r>
        <w:rPr>
          <w:color w:val="000000"/>
          <w:spacing w:val="-3"/>
          <w:w w:val="105"/>
          <w:sz w:val="22"/>
          <w:szCs w:val="22"/>
        </w:rPr>
        <w:t>nu</w:t>
      </w:r>
      <w:r>
        <w:rPr>
          <w:color w:val="000000"/>
          <w:spacing w:val="-2"/>
          <w:w w:val="105"/>
          <w:sz w:val="22"/>
          <w:szCs w:val="22"/>
        </w:rPr>
        <w:t>m</w:t>
      </w:r>
      <w:r>
        <w:rPr>
          <w:color w:val="000000"/>
          <w:spacing w:val="-3"/>
          <w:w w:val="105"/>
          <w:sz w:val="22"/>
          <w:szCs w:val="22"/>
        </w:rPr>
        <w:t>ber</w:t>
      </w:r>
      <w:r>
        <w:rPr>
          <w:color w:val="000000"/>
          <w:spacing w:val="-11"/>
          <w:w w:val="105"/>
          <w:sz w:val="22"/>
          <w:szCs w:val="22"/>
        </w:rPr>
        <w:t xml:space="preserve"> </w:t>
      </w:r>
      <w:r>
        <w:rPr>
          <w:color w:val="000000"/>
          <w:spacing w:val="-1"/>
          <w:w w:val="105"/>
          <w:sz w:val="22"/>
          <w:szCs w:val="22"/>
        </w:rPr>
        <w:t>of</w:t>
      </w:r>
      <w:r>
        <w:rPr>
          <w:color w:val="000000"/>
          <w:spacing w:val="-13"/>
          <w:w w:val="105"/>
          <w:sz w:val="22"/>
          <w:szCs w:val="22"/>
        </w:rPr>
        <w:t xml:space="preserve"> </w:t>
      </w:r>
      <w:r>
        <w:rPr>
          <w:color w:val="000000"/>
          <w:spacing w:val="-1"/>
          <w:w w:val="105"/>
          <w:sz w:val="22"/>
          <w:szCs w:val="22"/>
        </w:rPr>
        <w:t>th</w:t>
      </w:r>
      <w:r>
        <w:rPr>
          <w:color w:val="000000"/>
          <w:spacing w:val="-2"/>
          <w:w w:val="105"/>
          <w:sz w:val="22"/>
          <w:szCs w:val="22"/>
        </w:rPr>
        <w:t>e</w:t>
      </w:r>
      <w:r>
        <w:rPr>
          <w:color w:val="000000"/>
          <w:spacing w:val="-13"/>
          <w:w w:val="105"/>
          <w:sz w:val="22"/>
          <w:szCs w:val="22"/>
        </w:rPr>
        <w:t xml:space="preserve"> </w:t>
      </w:r>
      <w:r>
        <w:rPr>
          <w:color w:val="000000"/>
          <w:spacing w:val="-3"/>
          <w:w w:val="105"/>
          <w:sz w:val="22"/>
          <w:szCs w:val="22"/>
        </w:rPr>
        <w:t>EOI</w:t>
      </w:r>
      <w:r>
        <w:rPr>
          <w:color w:val="000000"/>
          <w:spacing w:val="-2"/>
          <w:w w:val="105"/>
          <w:sz w:val="22"/>
          <w:szCs w:val="22"/>
        </w:rPr>
        <w:t>s</w:t>
      </w:r>
      <w:r>
        <w:rPr>
          <w:color w:val="000000"/>
          <w:spacing w:val="-11"/>
          <w:w w:val="105"/>
          <w:sz w:val="22"/>
          <w:szCs w:val="22"/>
        </w:rPr>
        <w:t xml:space="preserve"> </w:t>
      </w:r>
      <w:r>
        <w:rPr>
          <w:color w:val="000000"/>
          <w:spacing w:val="-1"/>
          <w:w w:val="105"/>
          <w:sz w:val="22"/>
          <w:szCs w:val="22"/>
        </w:rPr>
        <w:t>r</w:t>
      </w:r>
      <w:r>
        <w:rPr>
          <w:color w:val="000000"/>
          <w:spacing w:val="-2"/>
          <w:w w:val="105"/>
          <w:sz w:val="22"/>
          <w:szCs w:val="22"/>
        </w:rPr>
        <w:t>e</w:t>
      </w:r>
      <w:r>
        <w:rPr>
          <w:color w:val="000000"/>
          <w:spacing w:val="-1"/>
          <w:w w:val="105"/>
          <w:sz w:val="22"/>
          <w:szCs w:val="22"/>
        </w:rPr>
        <w:t>c</w:t>
      </w:r>
      <w:r>
        <w:rPr>
          <w:color w:val="000000"/>
          <w:spacing w:val="-2"/>
          <w:w w:val="105"/>
          <w:sz w:val="22"/>
          <w:szCs w:val="22"/>
        </w:rPr>
        <w:t>e</w:t>
      </w:r>
      <w:r>
        <w:rPr>
          <w:color w:val="000000"/>
          <w:spacing w:val="-1"/>
          <w:w w:val="105"/>
          <w:sz w:val="22"/>
          <w:szCs w:val="22"/>
        </w:rPr>
        <w:t>iv</w:t>
      </w:r>
      <w:r>
        <w:rPr>
          <w:color w:val="000000"/>
          <w:spacing w:val="-2"/>
          <w:w w:val="105"/>
          <w:sz w:val="22"/>
          <w:szCs w:val="22"/>
        </w:rPr>
        <w:t>ed</w:t>
      </w:r>
      <w:r>
        <w:rPr>
          <w:color w:val="000000"/>
          <w:spacing w:val="-14"/>
          <w:w w:val="105"/>
          <w:sz w:val="22"/>
          <w:szCs w:val="22"/>
        </w:rPr>
        <w:t xml:space="preserve"> </w:t>
      </w:r>
      <w:r>
        <w:rPr>
          <w:color w:val="000000"/>
          <w:spacing w:val="-2"/>
          <w:w w:val="105"/>
          <w:sz w:val="22"/>
          <w:szCs w:val="22"/>
        </w:rPr>
        <w:t>and</w:t>
      </w:r>
      <w:r>
        <w:rPr>
          <w:color w:val="000000"/>
          <w:spacing w:val="-15"/>
          <w:w w:val="105"/>
          <w:sz w:val="22"/>
          <w:szCs w:val="22"/>
        </w:rPr>
        <w:t xml:space="preserve"> </w:t>
      </w:r>
      <w:r>
        <w:rPr>
          <w:color w:val="000000"/>
          <w:w w:val="105"/>
          <w:sz w:val="22"/>
          <w:szCs w:val="22"/>
        </w:rPr>
        <w:t>the</w:t>
      </w:r>
      <w:r>
        <w:rPr>
          <w:color w:val="000000"/>
          <w:spacing w:val="-13"/>
          <w:w w:val="105"/>
          <w:sz w:val="22"/>
          <w:szCs w:val="22"/>
        </w:rPr>
        <w:t xml:space="preserve"> </w:t>
      </w:r>
      <w:r>
        <w:rPr>
          <w:color w:val="000000"/>
          <w:spacing w:val="-2"/>
          <w:w w:val="105"/>
          <w:sz w:val="22"/>
          <w:szCs w:val="22"/>
        </w:rPr>
        <w:t>qua</w:t>
      </w:r>
      <w:r>
        <w:rPr>
          <w:color w:val="000000"/>
          <w:spacing w:val="-1"/>
          <w:w w:val="105"/>
          <w:sz w:val="22"/>
          <w:szCs w:val="22"/>
        </w:rPr>
        <w:t>lifications</w:t>
      </w:r>
      <w:r>
        <w:rPr>
          <w:color w:val="000000"/>
          <w:spacing w:val="-13"/>
          <w:w w:val="105"/>
          <w:sz w:val="22"/>
          <w:szCs w:val="22"/>
        </w:rPr>
        <w:t xml:space="preserve"> </w:t>
      </w:r>
      <w:r>
        <w:rPr>
          <w:color w:val="000000"/>
          <w:spacing w:val="-1"/>
          <w:w w:val="105"/>
          <w:sz w:val="22"/>
          <w:szCs w:val="22"/>
        </w:rPr>
        <w:t>of</w:t>
      </w:r>
      <w:r>
        <w:rPr>
          <w:color w:val="000000"/>
          <w:spacing w:val="-14"/>
          <w:w w:val="105"/>
          <w:sz w:val="22"/>
          <w:szCs w:val="22"/>
        </w:rPr>
        <w:t xml:space="preserve"> </w:t>
      </w:r>
      <w:r>
        <w:rPr>
          <w:color w:val="000000"/>
          <w:w w:val="105"/>
          <w:sz w:val="22"/>
          <w:szCs w:val="22"/>
        </w:rPr>
        <w:t>the</w:t>
      </w:r>
      <w:r>
        <w:rPr>
          <w:color w:val="000000"/>
          <w:spacing w:val="43"/>
          <w:w w:val="104"/>
          <w:sz w:val="22"/>
          <w:szCs w:val="22"/>
        </w:rPr>
        <w:t xml:space="preserve"> </w:t>
      </w:r>
      <w:r>
        <w:rPr>
          <w:color w:val="000000"/>
          <w:spacing w:val="-2"/>
          <w:w w:val="105"/>
          <w:sz w:val="22"/>
          <w:szCs w:val="22"/>
        </w:rPr>
        <w:t>app</w:t>
      </w:r>
      <w:r>
        <w:rPr>
          <w:color w:val="000000"/>
          <w:spacing w:val="-1"/>
          <w:w w:val="105"/>
          <w:sz w:val="22"/>
          <w:szCs w:val="22"/>
        </w:rPr>
        <w:t>lic</w:t>
      </w:r>
      <w:r>
        <w:rPr>
          <w:color w:val="000000"/>
          <w:spacing w:val="-2"/>
          <w:w w:val="105"/>
          <w:sz w:val="22"/>
          <w:szCs w:val="22"/>
        </w:rPr>
        <w:t>ants,</w:t>
      </w:r>
      <w:r>
        <w:rPr>
          <w:color w:val="000000"/>
          <w:spacing w:val="-23"/>
          <w:w w:val="105"/>
          <w:sz w:val="22"/>
          <w:szCs w:val="22"/>
        </w:rPr>
        <w:t xml:space="preserve"> </w:t>
      </w:r>
      <w:r>
        <w:rPr>
          <w:color w:val="000000"/>
          <w:spacing w:val="-2"/>
          <w:w w:val="105"/>
          <w:sz w:val="22"/>
          <w:szCs w:val="22"/>
        </w:rPr>
        <w:t>IsDB</w:t>
      </w:r>
      <w:r>
        <w:rPr>
          <w:color w:val="000000"/>
          <w:spacing w:val="-20"/>
          <w:w w:val="105"/>
          <w:sz w:val="22"/>
          <w:szCs w:val="22"/>
        </w:rPr>
        <w:t xml:space="preserve"> </w:t>
      </w:r>
      <w:r>
        <w:rPr>
          <w:color w:val="000000"/>
          <w:spacing w:val="-1"/>
          <w:w w:val="105"/>
          <w:sz w:val="22"/>
          <w:szCs w:val="22"/>
        </w:rPr>
        <w:t>m</w:t>
      </w:r>
      <w:r>
        <w:rPr>
          <w:color w:val="000000"/>
          <w:spacing w:val="-2"/>
          <w:w w:val="105"/>
          <w:sz w:val="22"/>
          <w:szCs w:val="22"/>
        </w:rPr>
        <w:t>ay</w:t>
      </w:r>
      <w:r>
        <w:rPr>
          <w:color w:val="000000"/>
          <w:spacing w:val="-21"/>
          <w:w w:val="105"/>
          <w:sz w:val="22"/>
          <w:szCs w:val="22"/>
        </w:rPr>
        <w:t xml:space="preserve"> </w:t>
      </w:r>
      <w:r>
        <w:rPr>
          <w:color w:val="000000"/>
          <w:spacing w:val="-3"/>
          <w:w w:val="105"/>
          <w:sz w:val="22"/>
          <w:szCs w:val="22"/>
        </w:rPr>
        <w:t>or</w:t>
      </w:r>
      <w:r>
        <w:rPr>
          <w:color w:val="000000"/>
          <w:spacing w:val="-21"/>
          <w:w w:val="105"/>
          <w:sz w:val="22"/>
          <w:szCs w:val="22"/>
        </w:rPr>
        <w:t xml:space="preserve"> </w:t>
      </w:r>
      <w:r>
        <w:rPr>
          <w:color w:val="000000"/>
          <w:spacing w:val="-1"/>
          <w:w w:val="105"/>
          <w:sz w:val="22"/>
          <w:szCs w:val="22"/>
        </w:rPr>
        <w:t>m</w:t>
      </w:r>
      <w:r>
        <w:rPr>
          <w:color w:val="000000"/>
          <w:spacing w:val="-2"/>
          <w:w w:val="105"/>
          <w:sz w:val="22"/>
          <w:szCs w:val="22"/>
        </w:rPr>
        <w:t>ay</w:t>
      </w:r>
      <w:r>
        <w:rPr>
          <w:color w:val="000000"/>
          <w:spacing w:val="-21"/>
          <w:w w:val="105"/>
          <w:sz w:val="22"/>
          <w:szCs w:val="22"/>
        </w:rPr>
        <w:t xml:space="preserve"> </w:t>
      </w:r>
      <w:r>
        <w:rPr>
          <w:color w:val="000000"/>
          <w:spacing w:val="-2"/>
          <w:w w:val="105"/>
          <w:sz w:val="22"/>
          <w:szCs w:val="22"/>
        </w:rPr>
        <w:t>no</w:t>
      </w:r>
      <w:r>
        <w:rPr>
          <w:color w:val="000000"/>
          <w:spacing w:val="-1"/>
          <w:w w:val="105"/>
          <w:sz w:val="22"/>
          <w:szCs w:val="22"/>
        </w:rPr>
        <w:t>t</w:t>
      </w:r>
      <w:r>
        <w:rPr>
          <w:color w:val="000000"/>
          <w:spacing w:val="-18"/>
          <w:w w:val="105"/>
          <w:sz w:val="22"/>
          <w:szCs w:val="22"/>
        </w:rPr>
        <w:t xml:space="preserve"> </w:t>
      </w:r>
      <w:r>
        <w:rPr>
          <w:color w:val="000000"/>
          <w:spacing w:val="-1"/>
          <w:w w:val="105"/>
          <w:sz w:val="22"/>
          <w:szCs w:val="22"/>
        </w:rPr>
        <w:t>sh</w:t>
      </w:r>
      <w:r>
        <w:rPr>
          <w:color w:val="000000"/>
          <w:spacing w:val="-2"/>
          <w:w w:val="105"/>
          <w:sz w:val="22"/>
          <w:szCs w:val="22"/>
        </w:rPr>
        <w:t>or</w:t>
      </w:r>
      <w:r>
        <w:rPr>
          <w:color w:val="000000"/>
          <w:spacing w:val="-1"/>
          <w:w w:val="105"/>
          <w:sz w:val="22"/>
          <w:szCs w:val="22"/>
        </w:rPr>
        <w:t>t</w:t>
      </w:r>
      <w:r>
        <w:rPr>
          <w:color w:val="000000"/>
          <w:spacing w:val="-20"/>
          <w:w w:val="105"/>
          <w:sz w:val="22"/>
          <w:szCs w:val="22"/>
        </w:rPr>
        <w:t xml:space="preserve"> </w:t>
      </w:r>
      <w:r>
        <w:rPr>
          <w:color w:val="000000"/>
          <w:w w:val="105"/>
          <w:sz w:val="22"/>
          <w:szCs w:val="22"/>
        </w:rPr>
        <w:t>list</w:t>
      </w:r>
      <w:r>
        <w:rPr>
          <w:color w:val="000000"/>
          <w:spacing w:val="-22"/>
          <w:w w:val="105"/>
          <w:sz w:val="22"/>
          <w:szCs w:val="22"/>
        </w:rPr>
        <w:t xml:space="preserve"> </w:t>
      </w:r>
      <w:r>
        <w:rPr>
          <w:color w:val="000000"/>
          <w:w w:val="105"/>
          <w:sz w:val="22"/>
          <w:szCs w:val="22"/>
        </w:rPr>
        <w:t>all</w:t>
      </w:r>
      <w:r>
        <w:rPr>
          <w:color w:val="000000"/>
          <w:spacing w:val="-22"/>
          <w:w w:val="105"/>
          <w:sz w:val="22"/>
          <w:szCs w:val="22"/>
        </w:rPr>
        <w:t xml:space="preserve"> </w:t>
      </w:r>
      <w:r>
        <w:rPr>
          <w:color w:val="000000"/>
          <w:spacing w:val="-2"/>
          <w:w w:val="105"/>
          <w:sz w:val="22"/>
          <w:szCs w:val="22"/>
        </w:rPr>
        <w:t>app</w:t>
      </w:r>
      <w:r>
        <w:rPr>
          <w:color w:val="000000"/>
          <w:spacing w:val="-1"/>
          <w:w w:val="105"/>
          <w:sz w:val="22"/>
          <w:szCs w:val="22"/>
        </w:rPr>
        <w:t>li</w:t>
      </w:r>
      <w:r>
        <w:rPr>
          <w:color w:val="000000"/>
          <w:spacing w:val="-2"/>
          <w:w w:val="105"/>
          <w:sz w:val="22"/>
          <w:szCs w:val="22"/>
        </w:rPr>
        <w:t>ca</w:t>
      </w:r>
      <w:r>
        <w:rPr>
          <w:color w:val="000000"/>
          <w:spacing w:val="-1"/>
          <w:w w:val="105"/>
          <w:sz w:val="22"/>
          <w:szCs w:val="22"/>
        </w:rPr>
        <w:t>nts</w:t>
      </w:r>
      <w:r>
        <w:rPr>
          <w:color w:val="000000"/>
          <w:spacing w:val="-22"/>
          <w:w w:val="105"/>
          <w:sz w:val="22"/>
          <w:szCs w:val="22"/>
        </w:rPr>
        <w:t xml:space="preserve"> </w:t>
      </w:r>
      <w:r>
        <w:rPr>
          <w:color w:val="000000"/>
          <w:spacing w:val="-1"/>
          <w:w w:val="105"/>
          <w:sz w:val="22"/>
          <w:szCs w:val="22"/>
        </w:rPr>
        <w:t>w</w:t>
      </w:r>
      <w:r>
        <w:rPr>
          <w:color w:val="000000"/>
          <w:spacing w:val="-2"/>
          <w:w w:val="105"/>
          <w:sz w:val="22"/>
          <w:szCs w:val="22"/>
        </w:rPr>
        <w:t>ho</w:t>
      </w:r>
      <w:r>
        <w:rPr>
          <w:color w:val="000000"/>
          <w:spacing w:val="-21"/>
          <w:w w:val="105"/>
          <w:sz w:val="22"/>
          <w:szCs w:val="22"/>
        </w:rPr>
        <w:t xml:space="preserve"> </w:t>
      </w:r>
      <w:r>
        <w:rPr>
          <w:color w:val="000000"/>
          <w:spacing w:val="-3"/>
          <w:w w:val="105"/>
          <w:sz w:val="22"/>
          <w:szCs w:val="22"/>
        </w:rPr>
        <w:t>have</w:t>
      </w:r>
      <w:r>
        <w:rPr>
          <w:color w:val="000000"/>
          <w:spacing w:val="-20"/>
          <w:w w:val="105"/>
          <w:sz w:val="22"/>
          <w:szCs w:val="22"/>
        </w:rPr>
        <w:t xml:space="preserve"> </w:t>
      </w:r>
      <w:r>
        <w:rPr>
          <w:color w:val="000000"/>
          <w:spacing w:val="-1"/>
          <w:w w:val="105"/>
          <w:sz w:val="22"/>
          <w:szCs w:val="22"/>
        </w:rPr>
        <w:t>submitte</w:t>
      </w:r>
      <w:r>
        <w:rPr>
          <w:color w:val="000000"/>
          <w:spacing w:val="-2"/>
          <w:w w:val="105"/>
          <w:sz w:val="22"/>
          <w:szCs w:val="22"/>
        </w:rPr>
        <w:t>d</w:t>
      </w:r>
      <w:r>
        <w:rPr>
          <w:color w:val="000000"/>
          <w:spacing w:val="-20"/>
          <w:w w:val="105"/>
          <w:sz w:val="22"/>
          <w:szCs w:val="22"/>
        </w:rPr>
        <w:t xml:space="preserve"> </w:t>
      </w:r>
      <w:r>
        <w:rPr>
          <w:color w:val="000000"/>
          <w:spacing w:val="-2"/>
          <w:w w:val="105"/>
          <w:sz w:val="22"/>
          <w:szCs w:val="22"/>
        </w:rPr>
        <w:t>EOIs.</w:t>
      </w:r>
    </w:p>
    <w:p w14:paraId="5ADF67D1" w14:textId="77777777" w:rsidR="009F7D76" w:rsidRDefault="009F7D76" w:rsidP="009F7D76">
      <w:pPr>
        <w:pStyle w:val="ListParagraph"/>
        <w:rPr>
          <w:rFonts w:ascii="Roboto" w:hAnsi="Roboto"/>
          <w:noProof/>
        </w:rPr>
      </w:pPr>
    </w:p>
    <w:p w14:paraId="7965B10B" w14:textId="1E1AAFA4" w:rsidR="00B258B2" w:rsidRDefault="00B258B2" w:rsidP="00B258B2">
      <w:pPr>
        <w:pStyle w:val="BodyText"/>
        <w:numPr>
          <w:ilvl w:val="0"/>
          <w:numId w:val="13"/>
        </w:numPr>
        <w:tabs>
          <w:tab w:val="left" w:pos="1581"/>
        </w:tabs>
        <w:kinsoku w:val="0"/>
        <w:overflowPunct w:val="0"/>
        <w:spacing w:line="278" w:lineRule="auto"/>
        <w:ind w:right="135" w:firstLine="0"/>
        <w:jc w:val="both"/>
        <w:rPr>
          <w:sz w:val="22"/>
          <w:szCs w:val="22"/>
        </w:rPr>
      </w:pPr>
      <w:r>
        <w:rPr>
          <w:w w:val="105"/>
          <w:sz w:val="22"/>
          <w:szCs w:val="22"/>
        </w:rPr>
        <w:t>The</w:t>
      </w:r>
      <w:r>
        <w:rPr>
          <w:spacing w:val="-23"/>
          <w:w w:val="105"/>
          <w:sz w:val="22"/>
          <w:szCs w:val="22"/>
        </w:rPr>
        <w:t xml:space="preserve"> </w:t>
      </w:r>
      <w:r>
        <w:rPr>
          <w:spacing w:val="-1"/>
          <w:w w:val="105"/>
          <w:sz w:val="22"/>
          <w:szCs w:val="22"/>
        </w:rPr>
        <w:t>consult</w:t>
      </w:r>
      <w:r>
        <w:rPr>
          <w:spacing w:val="-2"/>
          <w:w w:val="105"/>
          <w:sz w:val="22"/>
          <w:szCs w:val="22"/>
        </w:rPr>
        <w:t>a</w:t>
      </w:r>
      <w:r>
        <w:rPr>
          <w:spacing w:val="-1"/>
          <w:w w:val="105"/>
          <w:sz w:val="22"/>
          <w:szCs w:val="22"/>
        </w:rPr>
        <w:t>ncy</w:t>
      </w:r>
      <w:r>
        <w:rPr>
          <w:spacing w:val="-23"/>
          <w:w w:val="105"/>
          <w:sz w:val="22"/>
          <w:szCs w:val="22"/>
        </w:rPr>
        <w:t xml:space="preserve"> </w:t>
      </w:r>
      <w:r w:rsidR="000E2842">
        <w:rPr>
          <w:spacing w:val="-1"/>
          <w:w w:val="105"/>
          <w:sz w:val="22"/>
          <w:szCs w:val="22"/>
        </w:rPr>
        <w:t xml:space="preserve">services required </w:t>
      </w:r>
      <w:proofErr w:type="gramStart"/>
      <w:r w:rsidR="000E2842">
        <w:rPr>
          <w:spacing w:val="-1"/>
          <w:w w:val="105"/>
          <w:sz w:val="22"/>
          <w:szCs w:val="22"/>
        </w:rPr>
        <w:t xml:space="preserve">are </w:t>
      </w:r>
      <w:r>
        <w:rPr>
          <w:spacing w:val="-35"/>
          <w:w w:val="105"/>
          <w:sz w:val="22"/>
          <w:szCs w:val="22"/>
        </w:rPr>
        <w:t xml:space="preserve"> </w:t>
      </w:r>
      <w:r>
        <w:rPr>
          <w:spacing w:val="-2"/>
          <w:w w:val="105"/>
          <w:sz w:val="22"/>
          <w:szCs w:val="22"/>
        </w:rPr>
        <w:t>h</w:t>
      </w:r>
      <w:r>
        <w:rPr>
          <w:spacing w:val="-1"/>
          <w:w w:val="105"/>
          <w:sz w:val="22"/>
          <w:szCs w:val="22"/>
        </w:rPr>
        <w:t>ighlighted</w:t>
      </w:r>
      <w:proofErr w:type="gramEnd"/>
      <w:r>
        <w:rPr>
          <w:spacing w:val="-34"/>
          <w:w w:val="105"/>
          <w:sz w:val="22"/>
          <w:szCs w:val="22"/>
        </w:rPr>
        <w:t xml:space="preserve"> </w:t>
      </w:r>
      <w:r>
        <w:rPr>
          <w:spacing w:val="-1"/>
          <w:w w:val="105"/>
        </w:rPr>
        <w:t>in</w:t>
      </w:r>
      <w:r>
        <w:rPr>
          <w:spacing w:val="-42"/>
          <w:w w:val="105"/>
        </w:rPr>
        <w:t xml:space="preserve"> </w:t>
      </w:r>
      <w:r>
        <w:rPr>
          <w:spacing w:val="-1"/>
          <w:w w:val="105"/>
          <w:sz w:val="22"/>
          <w:szCs w:val="22"/>
        </w:rPr>
        <w:t>t</w:t>
      </w:r>
      <w:r>
        <w:rPr>
          <w:spacing w:val="-2"/>
          <w:w w:val="105"/>
          <w:sz w:val="22"/>
          <w:szCs w:val="22"/>
        </w:rPr>
        <w:t>he</w:t>
      </w:r>
      <w:r>
        <w:rPr>
          <w:spacing w:val="-35"/>
          <w:w w:val="105"/>
          <w:sz w:val="22"/>
          <w:szCs w:val="22"/>
        </w:rPr>
        <w:t xml:space="preserve"> </w:t>
      </w:r>
      <w:r>
        <w:rPr>
          <w:spacing w:val="-2"/>
          <w:w w:val="105"/>
          <w:sz w:val="22"/>
          <w:szCs w:val="22"/>
        </w:rPr>
        <w:t>TOR.</w:t>
      </w:r>
    </w:p>
    <w:p w14:paraId="4D45F3DF" w14:textId="77777777" w:rsidR="00B258B2" w:rsidRDefault="00B258B2" w:rsidP="00B258B2">
      <w:pPr>
        <w:pStyle w:val="BodyText"/>
        <w:kinsoku w:val="0"/>
        <w:overflowPunct w:val="0"/>
        <w:spacing w:before="10"/>
        <w:ind w:left="0" w:firstLine="0"/>
      </w:pPr>
    </w:p>
    <w:p w14:paraId="7B0AE33E" w14:textId="0B05B7BA" w:rsidR="009F7D76" w:rsidRPr="009F7D76" w:rsidRDefault="009F7D76" w:rsidP="00B258B2">
      <w:pPr>
        <w:pStyle w:val="BodyText"/>
        <w:numPr>
          <w:ilvl w:val="0"/>
          <w:numId w:val="13"/>
        </w:numPr>
        <w:tabs>
          <w:tab w:val="left" w:pos="1581"/>
        </w:tabs>
        <w:kinsoku w:val="0"/>
        <w:overflowPunct w:val="0"/>
        <w:spacing w:line="275" w:lineRule="auto"/>
        <w:ind w:right="135" w:firstLine="0"/>
        <w:jc w:val="both"/>
        <w:rPr>
          <w:sz w:val="22"/>
          <w:szCs w:val="22"/>
        </w:rPr>
      </w:pPr>
      <w:r w:rsidRPr="009F7D76">
        <w:rPr>
          <w:color w:val="000000"/>
          <w:spacing w:val="-2"/>
          <w:w w:val="105"/>
          <w:sz w:val="22"/>
          <w:szCs w:val="22"/>
        </w:rPr>
        <w:t xml:space="preserve">The </w:t>
      </w:r>
      <w:r>
        <w:rPr>
          <w:spacing w:val="-2"/>
          <w:sz w:val="22"/>
          <w:szCs w:val="22"/>
        </w:rPr>
        <w:t>A</w:t>
      </w:r>
      <w:r>
        <w:rPr>
          <w:spacing w:val="-1"/>
          <w:sz w:val="22"/>
          <w:szCs w:val="22"/>
        </w:rPr>
        <w:t>pplicants</w:t>
      </w:r>
      <w:r>
        <w:rPr>
          <w:spacing w:val="-7"/>
          <w:sz w:val="22"/>
          <w:szCs w:val="22"/>
        </w:rPr>
        <w:t xml:space="preserve"> </w:t>
      </w:r>
      <w:r w:rsidRPr="009F7D76">
        <w:rPr>
          <w:color w:val="000000"/>
          <w:spacing w:val="-2"/>
          <w:w w:val="105"/>
          <w:sz w:val="22"/>
          <w:szCs w:val="22"/>
        </w:rPr>
        <w:t xml:space="preserve">should complete the EOI Form in Appendix B and submit it along with </w:t>
      </w:r>
      <w:r>
        <w:rPr>
          <w:color w:val="000000"/>
          <w:spacing w:val="-2"/>
          <w:w w:val="105"/>
          <w:sz w:val="22"/>
          <w:szCs w:val="22"/>
        </w:rPr>
        <w:t>copy of</w:t>
      </w:r>
      <w:r w:rsidRPr="009F7D76">
        <w:rPr>
          <w:color w:val="000000"/>
          <w:spacing w:val="-2"/>
          <w:w w:val="105"/>
          <w:sz w:val="22"/>
          <w:szCs w:val="22"/>
        </w:rPr>
        <w:t xml:space="preserve"> CV</w:t>
      </w:r>
      <w:r>
        <w:rPr>
          <w:spacing w:val="-2"/>
          <w:sz w:val="22"/>
          <w:szCs w:val="22"/>
        </w:rPr>
        <w:t xml:space="preserve"> </w:t>
      </w:r>
      <w:r>
        <w:rPr>
          <w:spacing w:val="-1"/>
          <w:sz w:val="22"/>
          <w:szCs w:val="22"/>
        </w:rPr>
        <w:t>through</w:t>
      </w:r>
      <w:r>
        <w:rPr>
          <w:spacing w:val="-11"/>
          <w:sz w:val="22"/>
          <w:szCs w:val="22"/>
        </w:rPr>
        <w:t xml:space="preserve"> </w:t>
      </w:r>
      <w:r>
        <w:rPr>
          <w:sz w:val="22"/>
          <w:szCs w:val="22"/>
        </w:rPr>
        <w:t>IsDB’s</w:t>
      </w:r>
      <w:r>
        <w:rPr>
          <w:spacing w:val="-9"/>
          <w:sz w:val="22"/>
          <w:szCs w:val="22"/>
        </w:rPr>
        <w:t xml:space="preserve"> </w:t>
      </w:r>
      <w:r>
        <w:rPr>
          <w:spacing w:val="-1"/>
          <w:sz w:val="22"/>
          <w:szCs w:val="22"/>
        </w:rPr>
        <w:t>online</w:t>
      </w:r>
      <w:r>
        <w:rPr>
          <w:spacing w:val="-9"/>
          <w:sz w:val="22"/>
          <w:szCs w:val="22"/>
        </w:rPr>
        <w:t xml:space="preserve"> </w:t>
      </w:r>
      <w:r>
        <w:rPr>
          <w:spacing w:val="-1"/>
          <w:sz w:val="22"/>
          <w:szCs w:val="22"/>
        </w:rPr>
        <w:t>I</w:t>
      </w:r>
      <w:r>
        <w:rPr>
          <w:spacing w:val="-2"/>
          <w:sz w:val="22"/>
          <w:szCs w:val="22"/>
        </w:rPr>
        <w:t>EO</w:t>
      </w:r>
      <w:r>
        <w:rPr>
          <w:spacing w:val="-1"/>
          <w:sz w:val="22"/>
          <w:szCs w:val="22"/>
        </w:rPr>
        <w:t>I</w:t>
      </w:r>
      <w:r>
        <w:rPr>
          <w:spacing w:val="-13"/>
          <w:sz w:val="22"/>
          <w:szCs w:val="22"/>
        </w:rPr>
        <w:t xml:space="preserve"> </w:t>
      </w:r>
      <w:r>
        <w:rPr>
          <w:spacing w:val="-1"/>
          <w:sz w:val="22"/>
          <w:szCs w:val="22"/>
        </w:rPr>
        <w:t>facility</w:t>
      </w:r>
      <w:r>
        <w:rPr>
          <w:spacing w:val="-10"/>
          <w:sz w:val="22"/>
          <w:szCs w:val="22"/>
        </w:rPr>
        <w:t xml:space="preserve"> </w:t>
      </w:r>
      <w:r>
        <w:rPr>
          <w:sz w:val="22"/>
          <w:szCs w:val="22"/>
        </w:rPr>
        <w:t>or</w:t>
      </w:r>
      <w:r>
        <w:rPr>
          <w:spacing w:val="-9"/>
          <w:sz w:val="22"/>
          <w:szCs w:val="22"/>
        </w:rPr>
        <w:t xml:space="preserve"> </w:t>
      </w:r>
      <w:r>
        <w:rPr>
          <w:sz w:val="22"/>
          <w:szCs w:val="22"/>
        </w:rPr>
        <w:t>by</w:t>
      </w:r>
      <w:r>
        <w:rPr>
          <w:spacing w:val="-12"/>
          <w:sz w:val="22"/>
          <w:szCs w:val="22"/>
        </w:rPr>
        <w:t xml:space="preserve"> </w:t>
      </w:r>
      <w:proofErr w:type="spellStart"/>
      <w:r>
        <w:rPr>
          <w:spacing w:val="-2"/>
          <w:sz w:val="22"/>
          <w:szCs w:val="22"/>
        </w:rPr>
        <w:t>e</w:t>
      </w:r>
      <w:r>
        <w:rPr>
          <w:spacing w:val="-1"/>
          <w:sz w:val="22"/>
          <w:szCs w:val="22"/>
        </w:rPr>
        <w:t>mail</w:t>
      </w:r>
      <w:r>
        <w:rPr>
          <w:sz w:val="22"/>
          <w:szCs w:val="22"/>
        </w:rPr>
        <w:t>to</w:t>
      </w:r>
      <w:proofErr w:type="spellEnd"/>
      <w:r>
        <w:rPr>
          <w:spacing w:val="12"/>
          <w:sz w:val="22"/>
          <w:szCs w:val="22"/>
        </w:rPr>
        <w:t xml:space="preserve"> </w:t>
      </w:r>
      <w:r>
        <w:rPr>
          <w:spacing w:val="-1"/>
          <w:sz w:val="22"/>
          <w:szCs w:val="22"/>
        </w:rPr>
        <w:t>th</w:t>
      </w:r>
      <w:r>
        <w:rPr>
          <w:spacing w:val="-2"/>
          <w:sz w:val="22"/>
          <w:szCs w:val="22"/>
        </w:rPr>
        <w:t>e</w:t>
      </w:r>
      <w:r>
        <w:rPr>
          <w:spacing w:val="13"/>
          <w:sz w:val="22"/>
          <w:szCs w:val="22"/>
        </w:rPr>
        <w:t xml:space="preserve"> </w:t>
      </w:r>
      <w:r>
        <w:rPr>
          <w:spacing w:val="-1"/>
          <w:sz w:val="22"/>
          <w:szCs w:val="22"/>
        </w:rPr>
        <w:t>following</w:t>
      </w:r>
      <w:r>
        <w:rPr>
          <w:spacing w:val="11"/>
          <w:sz w:val="22"/>
          <w:szCs w:val="22"/>
        </w:rPr>
        <w:t xml:space="preserve"> </w:t>
      </w:r>
      <w:r>
        <w:rPr>
          <w:spacing w:val="-1"/>
          <w:sz w:val="22"/>
          <w:szCs w:val="22"/>
        </w:rPr>
        <w:t>authoriz</w:t>
      </w:r>
      <w:r>
        <w:rPr>
          <w:spacing w:val="-2"/>
          <w:sz w:val="22"/>
          <w:szCs w:val="22"/>
        </w:rPr>
        <w:t>e</w:t>
      </w:r>
      <w:r>
        <w:rPr>
          <w:spacing w:val="-1"/>
          <w:sz w:val="22"/>
          <w:szCs w:val="22"/>
        </w:rPr>
        <w:t>d</w:t>
      </w:r>
      <w:r>
        <w:rPr>
          <w:spacing w:val="8"/>
          <w:sz w:val="22"/>
          <w:szCs w:val="22"/>
        </w:rPr>
        <w:t xml:space="preserve"> </w:t>
      </w:r>
      <w:r>
        <w:rPr>
          <w:spacing w:val="-1"/>
          <w:sz w:val="22"/>
          <w:szCs w:val="22"/>
        </w:rPr>
        <w:t>r</w:t>
      </w:r>
      <w:r>
        <w:rPr>
          <w:spacing w:val="-2"/>
          <w:sz w:val="22"/>
          <w:szCs w:val="22"/>
        </w:rPr>
        <w:t>e</w:t>
      </w:r>
      <w:r>
        <w:rPr>
          <w:spacing w:val="-1"/>
          <w:sz w:val="22"/>
          <w:szCs w:val="22"/>
        </w:rPr>
        <w:t>pr</w:t>
      </w:r>
      <w:r>
        <w:rPr>
          <w:spacing w:val="-2"/>
          <w:sz w:val="22"/>
          <w:szCs w:val="22"/>
        </w:rPr>
        <w:t>e</w:t>
      </w:r>
      <w:r>
        <w:rPr>
          <w:spacing w:val="-1"/>
          <w:sz w:val="22"/>
          <w:szCs w:val="22"/>
        </w:rPr>
        <w:t>s</w:t>
      </w:r>
      <w:r>
        <w:rPr>
          <w:spacing w:val="-2"/>
          <w:sz w:val="22"/>
          <w:szCs w:val="22"/>
        </w:rPr>
        <w:t>e</w:t>
      </w:r>
      <w:r>
        <w:rPr>
          <w:spacing w:val="-1"/>
          <w:sz w:val="22"/>
          <w:szCs w:val="22"/>
        </w:rPr>
        <w:t>ntativ</w:t>
      </w:r>
      <w:r>
        <w:rPr>
          <w:spacing w:val="-2"/>
          <w:sz w:val="22"/>
          <w:szCs w:val="22"/>
        </w:rPr>
        <w:t>e</w:t>
      </w:r>
      <w:r w:rsidR="000E2842">
        <w:rPr>
          <w:spacing w:val="-2"/>
          <w:sz w:val="22"/>
          <w:szCs w:val="22"/>
        </w:rPr>
        <w:t>s</w:t>
      </w:r>
      <w:r>
        <w:rPr>
          <w:spacing w:val="10"/>
          <w:sz w:val="22"/>
          <w:szCs w:val="22"/>
        </w:rPr>
        <w:t xml:space="preserve"> </w:t>
      </w:r>
      <w:r>
        <w:rPr>
          <w:spacing w:val="-1"/>
          <w:sz w:val="22"/>
          <w:szCs w:val="22"/>
        </w:rPr>
        <w:t>of</w:t>
      </w:r>
      <w:r>
        <w:rPr>
          <w:spacing w:val="12"/>
          <w:sz w:val="22"/>
          <w:szCs w:val="22"/>
        </w:rPr>
        <w:t xml:space="preserve"> </w:t>
      </w:r>
      <w:r>
        <w:rPr>
          <w:spacing w:val="-1"/>
          <w:sz w:val="22"/>
          <w:szCs w:val="22"/>
        </w:rPr>
        <w:t>Is</w:t>
      </w:r>
      <w:r>
        <w:rPr>
          <w:spacing w:val="-2"/>
          <w:sz w:val="22"/>
          <w:szCs w:val="22"/>
        </w:rPr>
        <w:t>DB</w:t>
      </w:r>
      <w:r w:rsidR="000E2842">
        <w:rPr>
          <w:spacing w:val="-2"/>
          <w:sz w:val="22"/>
          <w:szCs w:val="22"/>
        </w:rPr>
        <w:t>:</w:t>
      </w:r>
    </w:p>
    <w:p w14:paraId="6BBCC997" w14:textId="77777777" w:rsidR="009F7D76" w:rsidRDefault="009F7D76" w:rsidP="009F7D76">
      <w:pPr>
        <w:pStyle w:val="ListParagraph"/>
        <w:rPr>
          <w:spacing w:val="-2"/>
          <w:sz w:val="22"/>
          <w:szCs w:val="22"/>
        </w:rPr>
      </w:pPr>
    </w:p>
    <w:p w14:paraId="78D3DFEE" w14:textId="77777777" w:rsidR="00B258B2" w:rsidRDefault="00B258B2" w:rsidP="00B258B2">
      <w:pPr>
        <w:pStyle w:val="BodyText"/>
        <w:kinsoku w:val="0"/>
        <w:overflowPunct w:val="0"/>
        <w:ind w:left="0" w:firstLine="0"/>
        <w:rPr>
          <w:sz w:val="22"/>
          <w:szCs w:val="22"/>
        </w:rPr>
      </w:pPr>
    </w:p>
    <w:p w14:paraId="7342A56B" w14:textId="77777777" w:rsidR="00B258B2" w:rsidRPr="00FF1211" w:rsidRDefault="00B258B2" w:rsidP="00B258B2">
      <w:pPr>
        <w:pStyle w:val="BodyText"/>
        <w:kinsoku w:val="0"/>
        <w:overflowPunct w:val="0"/>
        <w:spacing w:before="158"/>
        <w:ind w:left="860" w:firstLine="0"/>
        <w:jc w:val="both"/>
        <w:rPr>
          <w:b/>
          <w:bCs/>
          <w:sz w:val="22"/>
          <w:szCs w:val="22"/>
        </w:rPr>
      </w:pPr>
      <w:r w:rsidRPr="00FF1211">
        <w:rPr>
          <w:b/>
          <w:bCs/>
          <w:spacing w:val="-4"/>
          <w:sz w:val="22"/>
          <w:szCs w:val="22"/>
        </w:rPr>
        <w:t>A</w:t>
      </w:r>
      <w:r w:rsidRPr="00FF1211">
        <w:rPr>
          <w:b/>
          <w:bCs/>
          <w:spacing w:val="-3"/>
          <w:sz w:val="22"/>
          <w:szCs w:val="22"/>
        </w:rPr>
        <w:t>bdulrash</w:t>
      </w:r>
      <w:r w:rsidRPr="00FF1211">
        <w:rPr>
          <w:b/>
          <w:bCs/>
          <w:spacing w:val="-4"/>
          <w:sz w:val="22"/>
          <w:szCs w:val="22"/>
        </w:rPr>
        <w:t>ee</w:t>
      </w:r>
      <w:r w:rsidRPr="00FF1211">
        <w:rPr>
          <w:b/>
          <w:bCs/>
          <w:spacing w:val="-3"/>
          <w:sz w:val="22"/>
          <w:szCs w:val="22"/>
        </w:rPr>
        <w:t>d</w:t>
      </w:r>
      <w:r w:rsidRPr="00FF1211">
        <w:rPr>
          <w:b/>
          <w:bCs/>
          <w:spacing w:val="-10"/>
          <w:sz w:val="22"/>
          <w:szCs w:val="22"/>
        </w:rPr>
        <w:t xml:space="preserve"> </w:t>
      </w:r>
      <w:r w:rsidRPr="00FF1211">
        <w:rPr>
          <w:b/>
          <w:bCs/>
          <w:spacing w:val="-3"/>
          <w:sz w:val="22"/>
          <w:szCs w:val="22"/>
        </w:rPr>
        <w:t>Hassan</w:t>
      </w:r>
      <w:r w:rsidRPr="00FF1211">
        <w:rPr>
          <w:b/>
          <w:bCs/>
          <w:spacing w:val="-10"/>
          <w:sz w:val="22"/>
          <w:szCs w:val="22"/>
        </w:rPr>
        <w:t xml:space="preserve"> </w:t>
      </w:r>
      <w:r w:rsidRPr="00FF1211">
        <w:rPr>
          <w:b/>
          <w:bCs/>
          <w:spacing w:val="-4"/>
          <w:sz w:val="22"/>
          <w:szCs w:val="22"/>
        </w:rPr>
        <w:t>G</w:t>
      </w:r>
      <w:r w:rsidRPr="00FF1211">
        <w:rPr>
          <w:b/>
          <w:bCs/>
          <w:spacing w:val="-3"/>
          <w:sz w:val="22"/>
          <w:szCs w:val="22"/>
        </w:rPr>
        <w:t>ul</w:t>
      </w:r>
    </w:p>
    <w:p w14:paraId="5ED0F2BB" w14:textId="42F0D69B" w:rsidR="00B258B2" w:rsidRDefault="008B6940" w:rsidP="00B258B2">
      <w:pPr>
        <w:pStyle w:val="BodyText"/>
        <w:kinsoku w:val="0"/>
        <w:overflowPunct w:val="0"/>
        <w:spacing w:before="155" w:line="275" w:lineRule="auto"/>
        <w:ind w:left="860" w:right="5106" w:firstLine="0"/>
        <w:rPr>
          <w:sz w:val="22"/>
          <w:szCs w:val="22"/>
        </w:rPr>
      </w:pPr>
      <w:r>
        <w:rPr>
          <w:spacing w:val="-1"/>
          <w:sz w:val="22"/>
          <w:szCs w:val="22"/>
        </w:rPr>
        <w:t xml:space="preserve">Corporate Procurement Division </w:t>
      </w:r>
      <w:r w:rsidR="00B258B2">
        <w:rPr>
          <w:spacing w:val="-2"/>
          <w:sz w:val="22"/>
          <w:szCs w:val="22"/>
        </w:rPr>
        <w:t>A</w:t>
      </w:r>
      <w:r w:rsidR="00B258B2">
        <w:rPr>
          <w:spacing w:val="-1"/>
          <w:sz w:val="22"/>
          <w:szCs w:val="22"/>
        </w:rPr>
        <w:t>dministrativ</w:t>
      </w:r>
      <w:r w:rsidR="00B258B2">
        <w:rPr>
          <w:spacing w:val="-2"/>
          <w:sz w:val="22"/>
          <w:szCs w:val="22"/>
        </w:rPr>
        <w:t>e</w:t>
      </w:r>
      <w:r w:rsidR="00B258B2">
        <w:rPr>
          <w:spacing w:val="28"/>
          <w:sz w:val="22"/>
          <w:szCs w:val="22"/>
        </w:rPr>
        <w:t xml:space="preserve"> </w:t>
      </w:r>
      <w:r w:rsidR="00B258B2">
        <w:rPr>
          <w:spacing w:val="-2"/>
          <w:sz w:val="22"/>
          <w:szCs w:val="22"/>
        </w:rPr>
        <w:t>Se</w:t>
      </w:r>
      <w:r w:rsidR="00B258B2">
        <w:rPr>
          <w:spacing w:val="-1"/>
          <w:sz w:val="22"/>
          <w:szCs w:val="22"/>
        </w:rPr>
        <w:t>rvice</w:t>
      </w:r>
      <w:r w:rsidR="00B258B2">
        <w:rPr>
          <w:spacing w:val="29"/>
          <w:sz w:val="22"/>
          <w:szCs w:val="22"/>
        </w:rPr>
        <w:t xml:space="preserve"> </w:t>
      </w:r>
      <w:r w:rsidR="00B258B2">
        <w:rPr>
          <w:spacing w:val="-2"/>
          <w:sz w:val="22"/>
          <w:szCs w:val="22"/>
        </w:rPr>
        <w:t>De</w:t>
      </w:r>
      <w:r w:rsidR="00B258B2">
        <w:rPr>
          <w:spacing w:val="-1"/>
          <w:sz w:val="22"/>
          <w:szCs w:val="22"/>
        </w:rPr>
        <w:t>partment</w:t>
      </w:r>
    </w:p>
    <w:p w14:paraId="03AA7B71" w14:textId="38B4CFD6" w:rsidR="008B6940" w:rsidRDefault="00B258B2" w:rsidP="008B6940">
      <w:pPr>
        <w:pStyle w:val="BodyText"/>
        <w:kinsoku w:val="0"/>
        <w:overflowPunct w:val="0"/>
        <w:spacing w:before="121" w:line="389" w:lineRule="auto"/>
        <w:ind w:left="860" w:right="10" w:firstLine="0"/>
        <w:rPr>
          <w:spacing w:val="-2"/>
        </w:rPr>
      </w:pPr>
      <w:r>
        <w:rPr>
          <w:spacing w:val="-1"/>
          <w:sz w:val="22"/>
          <w:szCs w:val="22"/>
        </w:rPr>
        <w:t>Islamic</w:t>
      </w:r>
      <w:r>
        <w:rPr>
          <w:spacing w:val="11"/>
          <w:sz w:val="22"/>
          <w:szCs w:val="22"/>
        </w:rPr>
        <w:t xml:space="preserve"> </w:t>
      </w:r>
      <w:r>
        <w:rPr>
          <w:spacing w:val="-2"/>
          <w:sz w:val="22"/>
          <w:szCs w:val="22"/>
        </w:rPr>
        <w:t>De</w:t>
      </w:r>
      <w:r>
        <w:rPr>
          <w:spacing w:val="-1"/>
          <w:sz w:val="22"/>
          <w:szCs w:val="22"/>
        </w:rPr>
        <w:t>v</w:t>
      </w:r>
      <w:r>
        <w:rPr>
          <w:spacing w:val="-2"/>
          <w:sz w:val="22"/>
          <w:szCs w:val="22"/>
        </w:rPr>
        <w:t>e</w:t>
      </w:r>
      <w:r>
        <w:rPr>
          <w:spacing w:val="-1"/>
          <w:sz w:val="22"/>
          <w:szCs w:val="22"/>
        </w:rPr>
        <w:t>lopm</w:t>
      </w:r>
      <w:r>
        <w:rPr>
          <w:spacing w:val="-2"/>
          <w:sz w:val="22"/>
          <w:szCs w:val="22"/>
        </w:rPr>
        <w:t>e</w:t>
      </w:r>
      <w:r>
        <w:rPr>
          <w:spacing w:val="-1"/>
          <w:sz w:val="22"/>
          <w:szCs w:val="22"/>
        </w:rPr>
        <w:t>nt</w:t>
      </w:r>
      <w:r>
        <w:rPr>
          <w:spacing w:val="14"/>
          <w:sz w:val="22"/>
          <w:szCs w:val="22"/>
        </w:rPr>
        <w:t xml:space="preserve"> </w:t>
      </w:r>
      <w:r>
        <w:rPr>
          <w:spacing w:val="-3"/>
          <w:sz w:val="22"/>
          <w:szCs w:val="22"/>
        </w:rPr>
        <w:t>B</w:t>
      </w:r>
      <w:r>
        <w:rPr>
          <w:spacing w:val="-2"/>
          <w:sz w:val="22"/>
          <w:szCs w:val="22"/>
        </w:rPr>
        <w:t>ank</w:t>
      </w:r>
      <w:r>
        <w:rPr>
          <w:spacing w:val="27"/>
          <w:w w:val="102"/>
          <w:sz w:val="22"/>
          <w:szCs w:val="22"/>
        </w:rPr>
        <w:t xml:space="preserve"> </w:t>
      </w:r>
      <w:r>
        <w:rPr>
          <w:spacing w:val="-4"/>
          <w:sz w:val="22"/>
          <w:szCs w:val="22"/>
        </w:rPr>
        <w:t>E-</w:t>
      </w:r>
      <w:r>
        <w:rPr>
          <w:spacing w:val="-3"/>
          <w:sz w:val="22"/>
          <w:szCs w:val="22"/>
        </w:rPr>
        <w:t>mail</w:t>
      </w:r>
      <w:r>
        <w:rPr>
          <w:spacing w:val="-4"/>
          <w:sz w:val="22"/>
          <w:szCs w:val="22"/>
        </w:rPr>
        <w:t>:</w:t>
      </w:r>
      <w:r>
        <w:rPr>
          <w:spacing w:val="-21"/>
          <w:sz w:val="22"/>
          <w:szCs w:val="22"/>
        </w:rPr>
        <w:t xml:space="preserve"> </w:t>
      </w:r>
      <w:r w:rsidR="008B6940">
        <w:rPr>
          <w:spacing w:val="-21"/>
          <w:sz w:val="22"/>
          <w:szCs w:val="22"/>
        </w:rPr>
        <w:t xml:space="preserve"> </w:t>
      </w:r>
      <w:proofErr w:type="spellStart"/>
      <w:r w:rsidR="00BE4B22" w:rsidRPr="008B6940">
        <w:rPr>
          <w:spacing w:val="-2"/>
          <w:sz w:val="22"/>
          <w:szCs w:val="22"/>
        </w:rPr>
        <w:t>EoI</w:t>
      </w:r>
      <w:proofErr w:type="spellEnd"/>
      <w:r w:rsidR="00BE4B22" w:rsidRPr="008B6940">
        <w:rPr>
          <w:spacing w:val="-2"/>
          <w:sz w:val="22"/>
          <w:szCs w:val="22"/>
        </w:rPr>
        <w:t xml:space="preserve"> Submission - BCC2022-029 Consultant to Support the Operationalization of the strategic GPE Related ACG </w:t>
      </w:r>
      <w:proofErr w:type="spellStart"/>
      <w:r w:rsidR="00BE4B22" w:rsidRPr="008B6940">
        <w:rPr>
          <w:spacing w:val="-2"/>
          <w:sz w:val="22"/>
          <w:szCs w:val="22"/>
        </w:rPr>
        <w:t>SmartEd</w:t>
      </w:r>
      <w:proofErr w:type="spellEnd"/>
      <w:r w:rsidR="00BE4B22" w:rsidRPr="008B6940">
        <w:rPr>
          <w:spacing w:val="-2"/>
          <w:sz w:val="22"/>
          <w:szCs w:val="22"/>
        </w:rPr>
        <w:t xml:space="preserve"> Initiative </w:t>
      </w:r>
      <w:hyperlink r:id="rId12" w:history="1">
        <w:r w:rsidR="008B6940" w:rsidRPr="00604A51">
          <w:rPr>
            <w:rStyle w:val="Hyperlink"/>
            <w:spacing w:val="-2"/>
          </w:rPr>
          <w:t>8b4db377.isdb.org@emea.teams.ms</w:t>
        </w:r>
      </w:hyperlink>
    </w:p>
    <w:p w14:paraId="00E8B09D" w14:textId="77777777" w:rsidR="008B6940" w:rsidRPr="008B6940" w:rsidRDefault="008B6940" w:rsidP="008B6940">
      <w:pPr>
        <w:pStyle w:val="BodyText"/>
        <w:kinsoku w:val="0"/>
        <w:overflowPunct w:val="0"/>
        <w:spacing w:before="121" w:line="389" w:lineRule="auto"/>
        <w:ind w:left="860" w:right="10" w:firstLine="0"/>
        <w:rPr>
          <w:spacing w:val="-2"/>
          <w:sz w:val="22"/>
          <w:szCs w:val="22"/>
        </w:rPr>
      </w:pPr>
    </w:p>
    <w:p w14:paraId="73BE97DE" w14:textId="77777777" w:rsidR="00B258B2" w:rsidRDefault="00B258B2" w:rsidP="00B258B2">
      <w:pPr>
        <w:pStyle w:val="BodyText"/>
        <w:kinsoku w:val="0"/>
        <w:overflowPunct w:val="0"/>
        <w:spacing w:before="3"/>
        <w:ind w:left="0" w:firstLine="0"/>
        <w:rPr>
          <w:sz w:val="21"/>
          <w:szCs w:val="21"/>
        </w:rPr>
      </w:pPr>
    </w:p>
    <w:p w14:paraId="71D51BA7" w14:textId="77777777" w:rsidR="00B258B2" w:rsidRDefault="00B258B2" w:rsidP="00B258B2">
      <w:pPr>
        <w:pStyle w:val="BodyText"/>
        <w:kinsoku w:val="0"/>
        <w:overflowPunct w:val="0"/>
        <w:spacing w:line="275" w:lineRule="auto"/>
        <w:ind w:left="771" w:right="5106" w:firstLine="0"/>
        <w:rPr>
          <w:sz w:val="22"/>
          <w:szCs w:val="22"/>
        </w:rPr>
      </w:pPr>
      <w:r w:rsidRPr="00FF1211">
        <w:rPr>
          <w:b/>
          <w:bCs/>
          <w:spacing w:val="-4"/>
          <w:sz w:val="22"/>
          <w:szCs w:val="22"/>
        </w:rPr>
        <w:t>A</w:t>
      </w:r>
      <w:r w:rsidRPr="00FF1211">
        <w:rPr>
          <w:b/>
          <w:bCs/>
          <w:spacing w:val="-3"/>
          <w:sz w:val="22"/>
          <w:szCs w:val="22"/>
        </w:rPr>
        <w:t>pp</w:t>
      </w:r>
      <w:r w:rsidRPr="00FF1211">
        <w:rPr>
          <w:b/>
          <w:bCs/>
          <w:spacing w:val="-4"/>
          <w:sz w:val="22"/>
          <w:szCs w:val="22"/>
        </w:rPr>
        <w:t>e</w:t>
      </w:r>
      <w:r w:rsidRPr="00FF1211">
        <w:rPr>
          <w:b/>
          <w:bCs/>
          <w:spacing w:val="-3"/>
          <w:sz w:val="22"/>
          <w:szCs w:val="22"/>
        </w:rPr>
        <w:t>ndix</w:t>
      </w:r>
      <w:r w:rsidRPr="00FF1211">
        <w:rPr>
          <w:b/>
          <w:bCs/>
          <w:spacing w:val="-8"/>
          <w:sz w:val="22"/>
          <w:szCs w:val="22"/>
        </w:rPr>
        <w:t xml:space="preserve"> </w:t>
      </w:r>
      <w:r w:rsidRPr="00FF1211">
        <w:rPr>
          <w:b/>
          <w:bCs/>
          <w:spacing w:val="-2"/>
          <w:sz w:val="22"/>
          <w:szCs w:val="22"/>
        </w:rPr>
        <w:t>A:</w:t>
      </w:r>
      <w:r>
        <w:rPr>
          <w:spacing w:val="-5"/>
          <w:sz w:val="22"/>
          <w:szCs w:val="22"/>
        </w:rPr>
        <w:t xml:space="preserve"> </w:t>
      </w:r>
      <w:r>
        <w:rPr>
          <w:spacing w:val="-4"/>
          <w:sz w:val="22"/>
          <w:szCs w:val="22"/>
        </w:rPr>
        <w:t>Te</w:t>
      </w:r>
      <w:r>
        <w:rPr>
          <w:spacing w:val="-3"/>
          <w:sz w:val="22"/>
          <w:szCs w:val="22"/>
        </w:rPr>
        <w:t>rms</w:t>
      </w:r>
      <w:r>
        <w:rPr>
          <w:spacing w:val="-8"/>
          <w:sz w:val="22"/>
          <w:szCs w:val="22"/>
        </w:rPr>
        <w:t xml:space="preserve"> </w:t>
      </w:r>
      <w:r>
        <w:rPr>
          <w:spacing w:val="-2"/>
          <w:sz w:val="22"/>
          <w:szCs w:val="22"/>
        </w:rPr>
        <w:t>of</w:t>
      </w:r>
      <w:r>
        <w:rPr>
          <w:spacing w:val="-7"/>
          <w:sz w:val="22"/>
          <w:szCs w:val="22"/>
        </w:rPr>
        <w:t xml:space="preserve"> </w:t>
      </w:r>
      <w:r>
        <w:rPr>
          <w:spacing w:val="-4"/>
          <w:sz w:val="22"/>
          <w:szCs w:val="22"/>
        </w:rPr>
        <w:t>Re</w:t>
      </w:r>
      <w:r>
        <w:rPr>
          <w:spacing w:val="-3"/>
          <w:sz w:val="22"/>
          <w:szCs w:val="22"/>
        </w:rPr>
        <w:t>f</w:t>
      </w:r>
      <w:r>
        <w:rPr>
          <w:spacing w:val="-4"/>
          <w:sz w:val="22"/>
          <w:szCs w:val="22"/>
        </w:rPr>
        <w:t>e</w:t>
      </w:r>
      <w:r>
        <w:rPr>
          <w:spacing w:val="-3"/>
          <w:sz w:val="22"/>
          <w:szCs w:val="22"/>
        </w:rPr>
        <w:t>r</w:t>
      </w:r>
      <w:r>
        <w:rPr>
          <w:spacing w:val="-4"/>
          <w:sz w:val="22"/>
          <w:szCs w:val="22"/>
        </w:rPr>
        <w:t>e</w:t>
      </w:r>
      <w:r>
        <w:rPr>
          <w:spacing w:val="-3"/>
          <w:sz w:val="22"/>
          <w:szCs w:val="22"/>
        </w:rPr>
        <w:t>nc</w:t>
      </w:r>
      <w:r>
        <w:rPr>
          <w:spacing w:val="-4"/>
          <w:sz w:val="22"/>
          <w:szCs w:val="22"/>
        </w:rPr>
        <w:t>e</w:t>
      </w:r>
      <w:r>
        <w:rPr>
          <w:spacing w:val="30"/>
          <w:w w:val="95"/>
          <w:sz w:val="22"/>
          <w:szCs w:val="22"/>
        </w:rPr>
        <w:t xml:space="preserve"> </w:t>
      </w:r>
      <w:r w:rsidRPr="00FF1211">
        <w:rPr>
          <w:b/>
          <w:bCs/>
          <w:spacing w:val="-4"/>
          <w:sz w:val="22"/>
          <w:szCs w:val="22"/>
        </w:rPr>
        <w:t>A</w:t>
      </w:r>
      <w:r w:rsidRPr="00FF1211">
        <w:rPr>
          <w:b/>
          <w:bCs/>
          <w:spacing w:val="-3"/>
          <w:sz w:val="22"/>
          <w:szCs w:val="22"/>
        </w:rPr>
        <w:t>pp</w:t>
      </w:r>
      <w:r w:rsidRPr="00FF1211">
        <w:rPr>
          <w:b/>
          <w:bCs/>
          <w:spacing w:val="-4"/>
          <w:sz w:val="22"/>
          <w:szCs w:val="22"/>
        </w:rPr>
        <w:t>e</w:t>
      </w:r>
      <w:r w:rsidRPr="00FF1211">
        <w:rPr>
          <w:b/>
          <w:bCs/>
          <w:spacing w:val="-3"/>
          <w:sz w:val="22"/>
          <w:szCs w:val="22"/>
        </w:rPr>
        <w:t>ndix</w:t>
      </w:r>
      <w:r w:rsidRPr="00FF1211">
        <w:rPr>
          <w:b/>
          <w:bCs/>
          <w:spacing w:val="-20"/>
          <w:sz w:val="22"/>
          <w:szCs w:val="22"/>
        </w:rPr>
        <w:t xml:space="preserve"> </w:t>
      </w:r>
      <w:r w:rsidRPr="00FF1211">
        <w:rPr>
          <w:b/>
          <w:bCs/>
          <w:spacing w:val="-3"/>
          <w:sz w:val="22"/>
          <w:szCs w:val="22"/>
        </w:rPr>
        <w:t>B:</w:t>
      </w:r>
      <w:r w:rsidRPr="00FF1211">
        <w:rPr>
          <w:b/>
          <w:bCs/>
          <w:spacing w:val="27"/>
          <w:sz w:val="22"/>
          <w:szCs w:val="22"/>
        </w:rPr>
        <w:t xml:space="preserve"> </w:t>
      </w:r>
      <w:r>
        <w:rPr>
          <w:spacing w:val="-3"/>
          <w:sz w:val="22"/>
          <w:szCs w:val="22"/>
        </w:rPr>
        <w:t>EO</w:t>
      </w:r>
      <w:r>
        <w:rPr>
          <w:spacing w:val="-2"/>
          <w:sz w:val="22"/>
          <w:szCs w:val="22"/>
        </w:rPr>
        <w:t>I</w:t>
      </w:r>
      <w:r>
        <w:rPr>
          <w:spacing w:val="-21"/>
          <w:sz w:val="22"/>
          <w:szCs w:val="22"/>
        </w:rPr>
        <w:t xml:space="preserve"> </w:t>
      </w:r>
      <w:r>
        <w:rPr>
          <w:spacing w:val="-3"/>
          <w:sz w:val="22"/>
          <w:szCs w:val="22"/>
        </w:rPr>
        <w:t>F</w:t>
      </w:r>
      <w:r>
        <w:rPr>
          <w:spacing w:val="-2"/>
          <w:sz w:val="22"/>
          <w:szCs w:val="22"/>
        </w:rPr>
        <w:t>orm</w:t>
      </w:r>
    </w:p>
    <w:p w14:paraId="74F0371A" w14:textId="77777777" w:rsidR="00B258B2" w:rsidRDefault="00B258B2" w:rsidP="00B258B2">
      <w:pPr>
        <w:pStyle w:val="BodyText"/>
        <w:kinsoku w:val="0"/>
        <w:overflowPunct w:val="0"/>
        <w:spacing w:before="1"/>
        <w:ind w:left="771" w:firstLine="0"/>
        <w:rPr>
          <w:sz w:val="22"/>
          <w:szCs w:val="22"/>
        </w:rPr>
        <w:sectPr w:rsidR="00B258B2">
          <w:type w:val="continuous"/>
          <w:pgSz w:w="12240" w:h="15840"/>
          <w:pgMar w:top="1380" w:right="1300" w:bottom="280" w:left="1300" w:header="720" w:footer="720" w:gutter="0"/>
          <w:cols w:space="720" w:equalWidth="0">
            <w:col w:w="9640"/>
          </w:cols>
          <w:noEndnote/>
        </w:sectPr>
      </w:pPr>
    </w:p>
    <w:p w14:paraId="3E7EE944" w14:textId="77777777" w:rsidR="00B258B2" w:rsidRDefault="00B258B2" w:rsidP="00B258B2">
      <w:pPr>
        <w:pStyle w:val="BodyText"/>
        <w:tabs>
          <w:tab w:val="left" w:pos="1900"/>
        </w:tabs>
        <w:kinsoku w:val="0"/>
        <w:overflowPunct w:val="0"/>
        <w:spacing w:before="60"/>
        <w:ind w:firstLine="0"/>
        <w:rPr>
          <w:sz w:val="22"/>
          <w:szCs w:val="22"/>
        </w:rPr>
      </w:pPr>
      <w:r w:rsidRPr="00330620">
        <w:rPr>
          <w:b/>
          <w:bCs/>
          <w:spacing w:val="-2"/>
        </w:rPr>
        <w:lastRenderedPageBreak/>
        <w:t>Annex</w:t>
      </w:r>
      <w:r w:rsidRPr="00330620">
        <w:rPr>
          <w:b/>
          <w:bCs/>
          <w:spacing w:val="-4"/>
        </w:rPr>
        <w:t xml:space="preserve"> </w:t>
      </w:r>
      <w:r w:rsidRPr="00330620">
        <w:rPr>
          <w:b/>
          <w:bCs/>
          <w:spacing w:val="-1"/>
        </w:rPr>
        <w:t>A:</w:t>
      </w:r>
      <w:r w:rsidRPr="00330620">
        <w:rPr>
          <w:b/>
          <w:bCs/>
          <w:spacing w:val="-1"/>
        </w:rPr>
        <w:tab/>
      </w:r>
      <w:r w:rsidRPr="00330620">
        <w:rPr>
          <w:b/>
          <w:bCs/>
          <w:spacing w:val="-2"/>
        </w:rPr>
        <w:t>Terms</w:t>
      </w:r>
      <w:r w:rsidRPr="00330620">
        <w:rPr>
          <w:b/>
          <w:bCs/>
          <w:spacing w:val="-4"/>
        </w:rPr>
        <w:t xml:space="preserve"> </w:t>
      </w:r>
      <w:r w:rsidRPr="00330620">
        <w:rPr>
          <w:b/>
          <w:bCs/>
          <w:spacing w:val="-3"/>
        </w:rPr>
        <w:t>of</w:t>
      </w:r>
      <w:r w:rsidRPr="00330620">
        <w:rPr>
          <w:b/>
          <w:bCs/>
          <w:spacing w:val="-2"/>
        </w:rPr>
        <w:t xml:space="preserve"> </w:t>
      </w:r>
      <w:r w:rsidRPr="00330620">
        <w:rPr>
          <w:b/>
          <w:bCs/>
          <w:spacing w:val="-3"/>
        </w:rPr>
        <w:t>Reference</w:t>
      </w:r>
      <w:r w:rsidRPr="00330620">
        <w:rPr>
          <w:b/>
          <w:bCs/>
          <w:spacing w:val="-4"/>
        </w:rPr>
        <w:t xml:space="preserve"> </w:t>
      </w:r>
      <w:r w:rsidRPr="00330620">
        <w:rPr>
          <w:b/>
          <w:bCs/>
          <w:spacing w:val="-3"/>
        </w:rPr>
        <w:t>(TOR</w:t>
      </w:r>
      <w:r w:rsidRPr="00330620">
        <w:rPr>
          <w:b/>
          <w:bCs/>
          <w:spacing w:val="-3"/>
          <w:sz w:val="22"/>
          <w:szCs w:val="22"/>
        </w:rPr>
        <w:t>)</w:t>
      </w:r>
    </w:p>
    <w:p w14:paraId="25C7A341" w14:textId="77777777" w:rsidR="00B258B2" w:rsidRDefault="00B258B2" w:rsidP="00B258B2">
      <w:pPr>
        <w:pStyle w:val="BodyText"/>
        <w:kinsoku w:val="0"/>
        <w:overflowPunct w:val="0"/>
        <w:spacing w:line="20" w:lineRule="atLeast"/>
        <w:ind w:left="425" w:firstLine="0"/>
        <w:rPr>
          <w:sz w:val="2"/>
          <w:szCs w:val="2"/>
        </w:rPr>
      </w:pPr>
      <w:r>
        <w:rPr>
          <w:noProof/>
          <w:sz w:val="2"/>
          <w:szCs w:val="2"/>
        </w:rPr>
        <mc:AlternateContent>
          <mc:Choice Requires="wpg">
            <w:drawing>
              <wp:inline distT="0" distB="0" distL="0" distR="0" wp14:anchorId="14643C17" wp14:editId="6461FDBE">
                <wp:extent cx="5531485" cy="12700"/>
                <wp:effectExtent l="6350" t="8255" r="5715" b="0"/>
                <wp:docPr id="1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12700"/>
                          <a:chOff x="0" y="0"/>
                          <a:chExt cx="8711" cy="20"/>
                        </a:xfrm>
                      </wpg:grpSpPr>
                      <wps:wsp>
                        <wps:cNvPr id="15" name="Freeform 27"/>
                        <wps:cNvSpPr>
                          <a:spLocks/>
                        </wps:cNvSpPr>
                        <wps:spPr bwMode="auto">
                          <a:xfrm>
                            <a:off x="5" y="5"/>
                            <a:ext cx="8699" cy="20"/>
                          </a:xfrm>
                          <a:custGeom>
                            <a:avLst/>
                            <a:gdLst>
                              <a:gd name="T0" fmla="*/ 0 w 8699"/>
                              <a:gd name="T1" fmla="*/ 0 h 20"/>
                              <a:gd name="T2" fmla="*/ 8699 w 8699"/>
                              <a:gd name="T3" fmla="*/ 0 h 20"/>
                            </a:gdLst>
                            <a:ahLst/>
                            <a:cxnLst>
                              <a:cxn ang="0">
                                <a:pos x="T0" y="T1"/>
                              </a:cxn>
                              <a:cxn ang="0">
                                <a:pos x="T2" y="T3"/>
                              </a:cxn>
                            </a:cxnLst>
                            <a:rect l="0" t="0" r="r" b="b"/>
                            <a:pathLst>
                              <a:path w="8699" h="20">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3B5050" id="Group 26" o:spid="_x0000_s1026" style="width:435.55pt;height:1pt;mso-position-horizontal-relative:char;mso-position-vertical-relative:line" coordsize="8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">
                <v:shape id="Freeform 27" o:spid="_x0000_s1027" style="position:absolute;left:5;top:5;width:8699;height:20;visibility:visible;mso-wrap-style:square;v-text-anchor:top" coordsize="86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" path="m,l8699,e" filled="f" strokeweight=".58pt">
                  <v:path arrowok="t" o:connecttype="custom" o:connectlocs="0,0;8699,0" o:connectangles="0,0"/>
                </v:shape>
                <w10:anchorlock/>
              </v:group>
            </w:pict>
          </mc:Fallback>
        </mc:AlternateContent>
      </w:r>
    </w:p>
    <w:p w14:paraId="618942D1" w14:textId="77777777" w:rsidR="00330620" w:rsidRPr="00207EB2" w:rsidRDefault="00330620" w:rsidP="00330620">
      <w:pPr>
        <w:pStyle w:val="BodyText"/>
        <w:numPr>
          <w:ilvl w:val="0"/>
          <w:numId w:val="12"/>
        </w:numPr>
        <w:kinsoku w:val="0"/>
        <w:overflowPunct w:val="0"/>
        <w:spacing w:before="8"/>
        <w:rPr>
          <w:rFonts w:ascii="Roboto Light" w:hAnsi="Roboto Light"/>
          <w:b/>
          <w:bCs/>
          <w:spacing w:val="-2"/>
        </w:rPr>
      </w:pPr>
      <w:r w:rsidRPr="00207EB2">
        <w:rPr>
          <w:rFonts w:ascii="Roboto Light" w:hAnsi="Roboto Light"/>
          <w:b/>
          <w:bCs/>
          <w:spacing w:val="-2"/>
        </w:rPr>
        <w:t xml:space="preserve">Background / General description: </w:t>
      </w:r>
    </w:p>
    <w:p w14:paraId="763988D0" w14:textId="77777777" w:rsidR="00330620" w:rsidRDefault="00330620" w:rsidP="00330620">
      <w:pPr>
        <w:pStyle w:val="BodyText"/>
        <w:tabs>
          <w:tab w:val="left" w:pos="641"/>
        </w:tabs>
        <w:kinsoku w:val="0"/>
        <w:overflowPunct w:val="0"/>
        <w:spacing w:before="65"/>
        <w:ind w:left="237" w:firstLine="0"/>
        <w:rPr>
          <w:b/>
          <w:bCs/>
          <w:spacing w:val="-1"/>
        </w:rPr>
      </w:pPr>
    </w:p>
    <w:p w14:paraId="76D029F0" w14:textId="6A5FBF44" w:rsidR="00B258B2" w:rsidRPr="00FF1211" w:rsidRDefault="00B258B2" w:rsidP="00330620">
      <w:pPr>
        <w:pStyle w:val="BodyText"/>
        <w:tabs>
          <w:tab w:val="left" w:pos="641"/>
        </w:tabs>
        <w:kinsoku w:val="0"/>
        <w:overflowPunct w:val="0"/>
        <w:spacing w:before="65"/>
        <w:rPr>
          <w:b/>
          <w:bCs/>
        </w:rPr>
      </w:pPr>
      <w:r w:rsidRPr="00FF1211">
        <w:rPr>
          <w:b/>
          <w:bCs/>
          <w:spacing w:val="-1"/>
        </w:rPr>
        <w:t>About</w:t>
      </w:r>
      <w:r w:rsidRPr="00FF1211">
        <w:rPr>
          <w:b/>
          <w:bCs/>
          <w:spacing w:val="-9"/>
        </w:rPr>
        <w:t xml:space="preserve"> </w:t>
      </w:r>
      <w:r w:rsidRPr="00FF1211">
        <w:rPr>
          <w:b/>
          <w:bCs/>
          <w:spacing w:val="-1"/>
        </w:rPr>
        <w:t>the</w:t>
      </w:r>
      <w:r w:rsidRPr="00FF1211">
        <w:rPr>
          <w:b/>
          <w:bCs/>
          <w:spacing w:val="-7"/>
        </w:rPr>
        <w:t xml:space="preserve"> </w:t>
      </w:r>
      <w:r w:rsidRPr="00FF1211">
        <w:rPr>
          <w:b/>
          <w:bCs/>
          <w:spacing w:val="-1"/>
        </w:rPr>
        <w:t>Islamic</w:t>
      </w:r>
      <w:r w:rsidRPr="00FF1211">
        <w:rPr>
          <w:b/>
          <w:bCs/>
          <w:spacing w:val="-8"/>
        </w:rPr>
        <w:t xml:space="preserve"> </w:t>
      </w:r>
      <w:r w:rsidRPr="00FF1211">
        <w:rPr>
          <w:b/>
          <w:bCs/>
          <w:spacing w:val="-2"/>
        </w:rPr>
        <w:t>De</w:t>
      </w:r>
      <w:r w:rsidRPr="00FF1211">
        <w:rPr>
          <w:b/>
          <w:bCs/>
          <w:spacing w:val="-1"/>
        </w:rPr>
        <w:t>velopment</w:t>
      </w:r>
      <w:r w:rsidRPr="00FF1211">
        <w:rPr>
          <w:b/>
          <w:bCs/>
          <w:spacing w:val="-7"/>
        </w:rPr>
        <w:t xml:space="preserve"> </w:t>
      </w:r>
      <w:r w:rsidRPr="00FF1211">
        <w:rPr>
          <w:b/>
          <w:bCs/>
          <w:spacing w:val="-1"/>
        </w:rPr>
        <w:t>Bank</w:t>
      </w:r>
      <w:r w:rsidRPr="00FF1211">
        <w:rPr>
          <w:b/>
          <w:bCs/>
          <w:spacing w:val="-8"/>
        </w:rPr>
        <w:t xml:space="preserve"> </w:t>
      </w:r>
      <w:r w:rsidRPr="00FF1211">
        <w:rPr>
          <w:b/>
          <w:bCs/>
          <w:spacing w:val="-2"/>
        </w:rPr>
        <w:t>Gr</w:t>
      </w:r>
      <w:r w:rsidRPr="00FF1211">
        <w:rPr>
          <w:b/>
          <w:bCs/>
          <w:spacing w:val="-1"/>
        </w:rPr>
        <w:t>oup</w:t>
      </w:r>
      <w:r w:rsidRPr="00FF1211">
        <w:rPr>
          <w:b/>
          <w:bCs/>
          <w:spacing w:val="-8"/>
        </w:rPr>
        <w:t xml:space="preserve"> </w:t>
      </w:r>
      <w:r w:rsidRPr="00FF1211">
        <w:rPr>
          <w:b/>
          <w:bCs/>
        </w:rPr>
        <w:t>(</w:t>
      </w:r>
      <w:proofErr w:type="spellStart"/>
      <w:r w:rsidRPr="00FF1211">
        <w:rPr>
          <w:b/>
          <w:bCs/>
        </w:rPr>
        <w:t>IsDBG</w:t>
      </w:r>
      <w:proofErr w:type="spellEnd"/>
      <w:r w:rsidRPr="00FF1211">
        <w:rPr>
          <w:b/>
          <w:bCs/>
        </w:rPr>
        <w:t>)</w:t>
      </w:r>
    </w:p>
    <w:p w14:paraId="70E8E4B3" w14:textId="77777777"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The Islamic Development Bank (IsDB) approved its first Education Sector Policy in December 2018 as a blueprint to guide investment decisions and its engagement in global aid architecture in the sector. The overall goal of the IsDB Education Policy is to “support education systems to build resilience and institutional capacity, ensure continued learning for all and enhance learning outcomes”. The Education Sector Operations Strategy 2025 defines six enablers: System strengthening, Inclusiveness, Innovative financing, Partnerships, Capacity development, and Integration of technology, geared to support the Vision of building “Education systems that transform knowledge and learning for human development”. </w:t>
      </w:r>
    </w:p>
    <w:p w14:paraId="47B027AB" w14:textId="77777777" w:rsidR="000E2842" w:rsidRDefault="000E2842" w:rsidP="00261FC9">
      <w:pPr>
        <w:pStyle w:val="BodyText"/>
        <w:kinsoku w:val="0"/>
        <w:overflowPunct w:val="0"/>
        <w:spacing w:before="8"/>
        <w:ind w:left="100" w:firstLine="0"/>
        <w:jc w:val="both"/>
        <w:rPr>
          <w:rFonts w:ascii="Roboto Light" w:hAnsi="Roboto Light"/>
          <w:spacing w:val="-2"/>
        </w:rPr>
      </w:pPr>
    </w:p>
    <w:p w14:paraId="319A8E0E" w14:textId="1C0A06B6"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The IsDB works towards improving lives and livelihoods by promoting social and economic development in its 57 Member Countries and Muslim Communities in Non-Member Countries across four continents in the world. To deliver impactful interventions at scale, the IsDB provides the infrastructure, training and capacity building needed for people to lead better lives and achieve their full potential. </w:t>
      </w:r>
    </w:p>
    <w:p w14:paraId="11487FA3" w14:textId="77777777" w:rsidR="00207EB2" w:rsidRPr="00207EB2" w:rsidRDefault="00207EB2" w:rsidP="00207EB2">
      <w:pPr>
        <w:pStyle w:val="BodyText"/>
        <w:kinsoku w:val="0"/>
        <w:overflowPunct w:val="0"/>
        <w:spacing w:before="8"/>
        <w:ind w:left="180" w:hanging="80"/>
        <w:jc w:val="both"/>
        <w:rPr>
          <w:rFonts w:ascii="Roboto Light" w:hAnsi="Roboto Light"/>
          <w:spacing w:val="-2"/>
        </w:rPr>
      </w:pPr>
    </w:p>
    <w:p w14:paraId="25554DCF" w14:textId="77777777" w:rsidR="00207EB2" w:rsidRPr="00207EB2" w:rsidRDefault="00207EB2" w:rsidP="00261FC9">
      <w:pPr>
        <w:pStyle w:val="BodyText"/>
        <w:kinsoku w:val="0"/>
        <w:overflowPunct w:val="0"/>
        <w:spacing w:before="8"/>
        <w:ind w:left="100" w:firstLine="0"/>
        <w:jc w:val="both"/>
        <w:rPr>
          <w:rFonts w:ascii="Roboto Light" w:hAnsi="Roboto Light"/>
          <w:spacing w:val="-2"/>
        </w:rPr>
      </w:pPr>
      <w:bookmarkStart w:id="1" w:name="_Hlk103076943"/>
      <w:r w:rsidRPr="00207EB2">
        <w:rPr>
          <w:rFonts w:ascii="Roboto Light" w:hAnsi="Roboto Light"/>
          <w:spacing w:val="-2"/>
        </w:rPr>
        <w:t xml:space="preserve">Guided by the Islamic teaching to seek knowledge as a fundamental right for individuals to live and thrive to their fullest potentials, and to live in dignity and prosperity, investments in education and training is central to IsDB’s mission. Thus. inclusive human capital development is a key pillar of the IsDB strategic objectives of boosting recovery, tackling </w:t>
      </w:r>
      <w:proofErr w:type="gramStart"/>
      <w:r w:rsidRPr="00207EB2">
        <w:rPr>
          <w:rFonts w:ascii="Roboto Light" w:hAnsi="Roboto Light"/>
          <w:spacing w:val="-2"/>
        </w:rPr>
        <w:t>poverty</w:t>
      </w:r>
      <w:proofErr w:type="gramEnd"/>
      <w:r w:rsidRPr="00207EB2">
        <w:rPr>
          <w:rFonts w:ascii="Roboto Light" w:hAnsi="Roboto Light"/>
          <w:spacing w:val="-2"/>
        </w:rPr>
        <w:t xml:space="preserve"> and building resilience, and driving green economic growth in Member Countries. </w:t>
      </w:r>
    </w:p>
    <w:bookmarkEnd w:id="1"/>
    <w:p w14:paraId="5496BD83" w14:textId="77777777" w:rsidR="00207EB2" w:rsidRPr="00207EB2" w:rsidRDefault="00207EB2" w:rsidP="00207EB2">
      <w:pPr>
        <w:pStyle w:val="BodyText"/>
        <w:kinsoku w:val="0"/>
        <w:overflowPunct w:val="0"/>
        <w:spacing w:before="8"/>
        <w:ind w:left="180" w:hanging="80"/>
        <w:jc w:val="both"/>
        <w:rPr>
          <w:rFonts w:ascii="Roboto Light" w:hAnsi="Roboto Light"/>
          <w:spacing w:val="-2"/>
        </w:rPr>
      </w:pPr>
    </w:p>
    <w:p w14:paraId="35F13716" w14:textId="77777777"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In delivering on its mandate and to specifically finance the implementation of the Education Sector Strategy, the IsDB recognizes that development financing serves as a catalyst to leverage domestic resources and to unlock private sector financing. It also takes note of the extraordinary circumstance posed by COVID-19 pandemic and its implications for future education financing. In this regard, IsDB builds collaborative partnerships with development partners to enhance synergies and leverage expertise and financial resources.</w:t>
      </w:r>
    </w:p>
    <w:p w14:paraId="01DB216F" w14:textId="77777777" w:rsidR="00207EB2" w:rsidRPr="00207EB2" w:rsidRDefault="00207EB2" w:rsidP="00207EB2">
      <w:pPr>
        <w:pStyle w:val="BodyText"/>
        <w:kinsoku w:val="0"/>
        <w:overflowPunct w:val="0"/>
        <w:spacing w:before="8"/>
        <w:ind w:left="180" w:hanging="80"/>
        <w:jc w:val="both"/>
        <w:rPr>
          <w:rFonts w:ascii="Roboto Light" w:hAnsi="Roboto Light"/>
          <w:spacing w:val="-2"/>
        </w:rPr>
      </w:pPr>
    </w:p>
    <w:p w14:paraId="4E9E5C04" w14:textId="77777777" w:rsidR="00207EB2" w:rsidRPr="00207EB2" w:rsidRDefault="00207EB2" w:rsidP="00207EB2">
      <w:pPr>
        <w:pStyle w:val="BodyText"/>
        <w:kinsoku w:val="0"/>
        <w:overflowPunct w:val="0"/>
        <w:spacing w:before="8"/>
        <w:ind w:left="180" w:hanging="80"/>
        <w:jc w:val="both"/>
        <w:rPr>
          <w:rFonts w:ascii="Roboto Light" w:hAnsi="Roboto Light"/>
          <w:spacing w:val="-2"/>
        </w:rPr>
      </w:pPr>
      <w:r w:rsidRPr="00207EB2">
        <w:rPr>
          <w:rFonts w:ascii="Roboto Light" w:hAnsi="Roboto Light"/>
          <w:b/>
          <w:bCs/>
          <w:spacing w:val="-2"/>
        </w:rPr>
        <w:t>The Arab Coordination Group</w:t>
      </w:r>
    </w:p>
    <w:p w14:paraId="2C3CE43E" w14:textId="77777777"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The Arab Coordination Group (ACG) comprises of ten Arab development financial institutions: Abu Dhabi Fund for Development, Arab Bank for Economic Development in Africa, Arab Fund for Economic and Social Development, Arab Gulf Development Program, Arab Monetary Fund, Islamic Development Bank Group, Kuwait Fund for Arab </w:t>
      </w:r>
      <w:r w:rsidRPr="00207EB2">
        <w:rPr>
          <w:rFonts w:ascii="Roboto Light" w:hAnsi="Roboto Light"/>
          <w:spacing w:val="-2"/>
        </w:rPr>
        <w:lastRenderedPageBreak/>
        <w:t xml:space="preserve">Economic Development, OPEC Fund for International Development, Qatar Fund for Development, and Saudi Fund for Development. </w:t>
      </w:r>
    </w:p>
    <w:p w14:paraId="0C4404B1" w14:textId="77777777" w:rsidR="00981C34" w:rsidRDefault="00981C34" w:rsidP="00261FC9">
      <w:pPr>
        <w:pStyle w:val="BodyText"/>
        <w:kinsoku w:val="0"/>
        <w:overflowPunct w:val="0"/>
        <w:spacing w:before="8"/>
        <w:ind w:left="100" w:firstLine="0"/>
        <w:jc w:val="both"/>
        <w:rPr>
          <w:rFonts w:ascii="Roboto Light" w:hAnsi="Roboto Light"/>
          <w:spacing w:val="-2"/>
        </w:rPr>
      </w:pPr>
    </w:p>
    <w:p w14:paraId="370CE063" w14:textId="317C6539"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The principal objective of the ACG is to consult and optimize the application of resources and the giving of aid by the various Arab Development Funds. A further objective is to derive benefit from coordinating financing efforts and the accompanying procedures, particularly for major projects and programs that exceed the capacity of any single institution. In addition to achieving these common objectives, the intention is to establish clear links to promote development assistance and economic relations in the recipient countries. </w:t>
      </w:r>
    </w:p>
    <w:p w14:paraId="1EC2C266" w14:textId="77777777" w:rsidR="00981C34" w:rsidRDefault="00981C34" w:rsidP="00261FC9">
      <w:pPr>
        <w:pStyle w:val="BodyText"/>
        <w:kinsoku w:val="0"/>
        <w:overflowPunct w:val="0"/>
        <w:spacing w:before="8"/>
        <w:ind w:left="100" w:firstLine="0"/>
        <w:jc w:val="both"/>
        <w:rPr>
          <w:rFonts w:ascii="Roboto Light" w:hAnsi="Roboto Light"/>
          <w:spacing w:val="-2"/>
        </w:rPr>
      </w:pPr>
    </w:p>
    <w:p w14:paraId="040902D8" w14:textId="00EC3183"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At the invitation of the IsDB in May 2020, the ACG institutions agreed to pledge US$10 billion for a coordinated initiative to address and mitigate the negative impacts of the novel Coronavirus Pandemic on developing countries. The package focused on health emergency response; and as a contribution towards sustaining and reviving the economic and social sectors. To date the ACG Institutions has approved/committed US$ 8.6 billion financing, representing 86% of the US$ 10 billion pledge. </w:t>
      </w:r>
      <w:r w:rsidR="00981C34">
        <w:rPr>
          <w:rFonts w:ascii="Roboto Light" w:hAnsi="Roboto Light"/>
          <w:spacing w:val="-2"/>
        </w:rPr>
        <w:t xml:space="preserve">These disbursements/commitments will </w:t>
      </w:r>
      <w:r w:rsidR="00981C34" w:rsidRPr="00207EB2">
        <w:rPr>
          <w:rFonts w:ascii="Roboto Light" w:hAnsi="Roboto Light"/>
          <w:spacing w:val="-2"/>
        </w:rPr>
        <w:t xml:space="preserve">benefit </w:t>
      </w:r>
      <w:proofErr w:type="gramStart"/>
      <w:r w:rsidR="00981C34">
        <w:rPr>
          <w:rFonts w:ascii="Roboto Light" w:hAnsi="Roboto Light"/>
          <w:spacing w:val="-2"/>
        </w:rPr>
        <w:t xml:space="preserve">a </w:t>
      </w:r>
      <w:r w:rsidR="00981C34" w:rsidRPr="00207EB2">
        <w:rPr>
          <w:rFonts w:ascii="Roboto Light" w:hAnsi="Roboto Light"/>
          <w:spacing w:val="-2"/>
        </w:rPr>
        <w:t>large number of</w:t>
      </w:r>
      <w:proofErr w:type="gramEnd"/>
      <w:r w:rsidR="00981C34" w:rsidRPr="00207EB2">
        <w:rPr>
          <w:rFonts w:ascii="Roboto Light" w:hAnsi="Roboto Light"/>
          <w:spacing w:val="-2"/>
        </w:rPr>
        <w:t xml:space="preserve"> people in beneficiary countries and communities. Some ACG members have already exceeded their initial pledged targets, while others are well on the way to achieve or exceed their multi-year pledge target, ensuring the readiness of projects for implementation and delivery of results.</w:t>
      </w:r>
    </w:p>
    <w:p w14:paraId="4CB7EFF8" w14:textId="77777777" w:rsidR="00981C34" w:rsidRDefault="00981C34" w:rsidP="00261FC9">
      <w:pPr>
        <w:pStyle w:val="BodyText"/>
        <w:kinsoku w:val="0"/>
        <w:overflowPunct w:val="0"/>
        <w:spacing w:before="8"/>
        <w:ind w:left="100" w:firstLine="0"/>
        <w:jc w:val="both"/>
        <w:rPr>
          <w:rFonts w:ascii="Roboto Light" w:hAnsi="Roboto Light"/>
          <w:spacing w:val="-2"/>
        </w:rPr>
      </w:pPr>
    </w:p>
    <w:p w14:paraId="68BED9E1" w14:textId="30A889B7"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As a bloc, the ACG cooperates and partners with other similar entities notably the OECD DAC in several sectors/areas of international development. Following the adoption of the Education Sustainable Development Goal (SDG4) in 2015, Arab and DAC providers agreed, during the 2016 Arab-DAC Dialogue on Development, to explore setting up a joint task force on education. Since then, the Islamic Development Bank has been the Focal Point for the ACG in the Task Force, which aims at accelerating access to quality education in areas that are not being addressed through other initiatives or that have gaps in coverage.</w:t>
      </w:r>
    </w:p>
    <w:p w14:paraId="447A002A" w14:textId="77777777" w:rsidR="00981C34" w:rsidRDefault="00981C34" w:rsidP="00261FC9">
      <w:pPr>
        <w:pStyle w:val="BodyText"/>
        <w:kinsoku w:val="0"/>
        <w:overflowPunct w:val="0"/>
        <w:spacing w:before="8"/>
        <w:ind w:left="100" w:firstLine="0"/>
        <w:jc w:val="both"/>
        <w:rPr>
          <w:rFonts w:ascii="Roboto Light" w:hAnsi="Roboto Light"/>
          <w:spacing w:val="-2"/>
        </w:rPr>
      </w:pPr>
    </w:p>
    <w:p w14:paraId="72EB478B" w14:textId="13E16C94" w:rsidR="00207EB2" w:rsidRPr="00A9732C"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At the operational level, the ACG meets regularly to share data on pipeline projects and solicit co-financing to any financial gaps thereof. The bulk of co-financing are through parallel financing in which parties maintain fiduciary responsibility over their funding while supporting a common project </w:t>
      </w:r>
      <w:r w:rsidR="00261FC9" w:rsidRPr="00A9732C">
        <w:rPr>
          <w:rFonts w:ascii="Roboto Light" w:hAnsi="Roboto Light"/>
          <w:spacing w:val="-2"/>
        </w:rPr>
        <w:t>development objective</w:t>
      </w:r>
      <w:r w:rsidRPr="00207EB2">
        <w:rPr>
          <w:rFonts w:ascii="Roboto Light" w:hAnsi="Roboto Light"/>
          <w:spacing w:val="-2"/>
        </w:rPr>
        <w:t>.</w:t>
      </w:r>
    </w:p>
    <w:p w14:paraId="0D237B85" w14:textId="77777777" w:rsidR="00261FC9" w:rsidRPr="00207EB2" w:rsidRDefault="00261FC9" w:rsidP="00207EB2">
      <w:pPr>
        <w:pStyle w:val="BodyText"/>
        <w:kinsoku w:val="0"/>
        <w:overflowPunct w:val="0"/>
        <w:spacing w:before="8"/>
        <w:ind w:left="180" w:hanging="80"/>
        <w:jc w:val="both"/>
        <w:rPr>
          <w:rFonts w:ascii="Roboto Light" w:hAnsi="Roboto Light"/>
          <w:spacing w:val="-2"/>
        </w:rPr>
      </w:pPr>
    </w:p>
    <w:p w14:paraId="47248D1E" w14:textId="77777777" w:rsidR="00207EB2" w:rsidRPr="00207EB2" w:rsidRDefault="00207EB2" w:rsidP="00207EB2">
      <w:pPr>
        <w:pStyle w:val="BodyText"/>
        <w:kinsoku w:val="0"/>
        <w:overflowPunct w:val="0"/>
        <w:spacing w:before="8"/>
        <w:ind w:left="180" w:hanging="80"/>
        <w:jc w:val="both"/>
        <w:rPr>
          <w:rFonts w:ascii="Roboto Light" w:hAnsi="Roboto Light"/>
          <w:b/>
          <w:bCs/>
          <w:spacing w:val="-2"/>
        </w:rPr>
      </w:pPr>
      <w:r w:rsidRPr="00207EB2">
        <w:rPr>
          <w:rFonts w:ascii="Roboto Light" w:hAnsi="Roboto Light"/>
          <w:b/>
          <w:bCs/>
          <w:spacing w:val="-2"/>
        </w:rPr>
        <w:t xml:space="preserve">The IsDB-GPE Partnership </w:t>
      </w:r>
    </w:p>
    <w:p w14:paraId="604687D8" w14:textId="77777777"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GPE is a shared commitment to ending the world’s learning crisis, mobilizing partnership and investments to help partner countries transform their education systems. GPE brings </w:t>
      </w:r>
      <w:r w:rsidRPr="00207EB2">
        <w:rPr>
          <w:rFonts w:ascii="Roboto Light" w:hAnsi="Roboto Light"/>
          <w:spacing w:val="-2"/>
        </w:rPr>
        <w:lastRenderedPageBreak/>
        <w:t>together education partners with one overarching mission - deliver quality education for every child.</w:t>
      </w:r>
    </w:p>
    <w:p w14:paraId="0CD66268" w14:textId="77777777" w:rsidR="00207EB2" w:rsidRPr="00207EB2" w:rsidRDefault="00207EB2" w:rsidP="00207EB2">
      <w:pPr>
        <w:pStyle w:val="BodyText"/>
        <w:kinsoku w:val="0"/>
        <w:overflowPunct w:val="0"/>
        <w:spacing w:before="8"/>
        <w:ind w:left="180" w:hanging="80"/>
        <w:jc w:val="both"/>
        <w:rPr>
          <w:rFonts w:ascii="Roboto Light" w:hAnsi="Roboto Light"/>
          <w:spacing w:val="-2"/>
        </w:rPr>
      </w:pPr>
    </w:p>
    <w:p w14:paraId="1789E9B4" w14:textId="0D33178E"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GPE is also a key driver of global and regional advocacy for transforming education. It endeavors to accelerate access, learning outcomes and gender equality by building resilient education systems in lower</w:t>
      </w:r>
      <w:r w:rsidR="00981C34">
        <w:rPr>
          <w:rFonts w:ascii="Roboto Light" w:hAnsi="Roboto Light"/>
          <w:spacing w:val="-2"/>
        </w:rPr>
        <w:t>-</w:t>
      </w:r>
      <w:r w:rsidRPr="00207EB2">
        <w:rPr>
          <w:rFonts w:ascii="Roboto Light" w:hAnsi="Roboto Light"/>
          <w:spacing w:val="-2"/>
        </w:rPr>
        <w:t xml:space="preserve">income and lower middle-income countries. </w:t>
      </w:r>
    </w:p>
    <w:p w14:paraId="1C75DE47" w14:textId="77777777" w:rsidR="00261FC9" w:rsidRPr="00A9732C" w:rsidRDefault="00261FC9" w:rsidP="00207EB2">
      <w:pPr>
        <w:pStyle w:val="BodyText"/>
        <w:kinsoku w:val="0"/>
        <w:overflowPunct w:val="0"/>
        <w:spacing w:before="8"/>
        <w:ind w:left="180" w:hanging="80"/>
        <w:jc w:val="both"/>
        <w:rPr>
          <w:rFonts w:ascii="Roboto Light" w:hAnsi="Roboto Light"/>
          <w:spacing w:val="-2"/>
        </w:rPr>
      </w:pPr>
    </w:p>
    <w:p w14:paraId="20D76187" w14:textId="56803BA9" w:rsidR="00207EB2" w:rsidRPr="00207EB2" w:rsidRDefault="00207EB2" w:rsidP="00261FC9">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GPE is governed by a Board of Directors with representation from lower income</w:t>
      </w:r>
      <w:r w:rsidR="00261FC9" w:rsidRPr="00A9732C">
        <w:rPr>
          <w:rFonts w:ascii="Roboto Light" w:hAnsi="Roboto Light"/>
          <w:spacing w:val="-2"/>
        </w:rPr>
        <w:t xml:space="preserve"> </w:t>
      </w:r>
      <w:r w:rsidRPr="00207EB2">
        <w:rPr>
          <w:rFonts w:ascii="Roboto Light" w:hAnsi="Roboto Light"/>
          <w:spacing w:val="-2"/>
        </w:rPr>
        <w:t xml:space="preserve">countries, donors, multilateral organizations (UN organizations and development banks), civil society, teacher organizations, the private </w:t>
      </w:r>
      <w:proofErr w:type="gramStart"/>
      <w:r w:rsidRPr="00207EB2">
        <w:rPr>
          <w:rFonts w:ascii="Roboto Light" w:hAnsi="Roboto Light"/>
          <w:spacing w:val="-2"/>
        </w:rPr>
        <w:t>sector</w:t>
      </w:r>
      <w:proofErr w:type="gramEnd"/>
      <w:r w:rsidRPr="00207EB2">
        <w:rPr>
          <w:rFonts w:ascii="Roboto Light" w:hAnsi="Roboto Light"/>
          <w:spacing w:val="-2"/>
        </w:rPr>
        <w:t xml:space="preserve"> and private foundations.  IsDB is an Alternate Board Member for the Multilateral Agencies Constituency (MLA 3).</w:t>
      </w:r>
    </w:p>
    <w:p w14:paraId="406BFE1D" w14:textId="77777777" w:rsidR="00981C34" w:rsidRDefault="00981C34" w:rsidP="00207EB2">
      <w:pPr>
        <w:pStyle w:val="BodyText"/>
        <w:kinsoku w:val="0"/>
        <w:overflowPunct w:val="0"/>
        <w:spacing w:before="8"/>
        <w:ind w:left="100" w:firstLine="0"/>
        <w:jc w:val="both"/>
        <w:rPr>
          <w:rFonts w:ascii="Roboto Light" w:hAnsi="Roboto Light"/>
          <w:spacing w:val="-2"/>
        </w:rPr>
      </w:pPr>
    </w:p>
    <w:p w14:paraId="01C5484C" w14:textId="7C1B6485" w:rsidR="00207EB2" w:rsidRPr="00207EB2" w:rsidRDefault="00207EB2" w:rsidP="00207EB2">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Bilateral and multilateral partners are critical to the GPE as it relies on this diverse group of partners for funding, governance, technical collaboration and support to sector coordination and grant delivery at country level. These partners also take on the role of Coordinating Agency and/or Grant Agent in GPE partner countries, playing key roles in the operationalization of GPE’s strategy. These roles are decided in Local Education Groups as an integral part of the overall sector coordination mechanism with government in the lead. The IsDB is one of fourteen accredited GPE Grant Agents and is currently serving in this capacity in Tajikistan, </w:t>
      </w:r>
      <w:proofErr w:type="gramStart"/>
      <w:r w:rsidRPr="00207EB2">
        <w:rPr>
          <w:rFonts w:ascii="Roboto Light" w:hAnsi="Roboto Light"/>
          <w:spacing w:val="-2"/>
        </w:rPr>
        <w:t>Yemen</w:t>
      </w:r>
      <w:proofErr w:type="gramEnd"/>
      <w:r w:rsidRPr="00207EB2">
        <w:rPr>
          <w:rFonts w:ascii="Roboto Light" w:hAnsi="Roboto Light"/>
          <w:spacing w:val="-2"/>
        </w:rPr>
        <w:t xml:space="preserve"> and Mauritania with an operation in Nigeria under processing.</w:t>
      </w:r>
    </w:p>
    <w:p w14:paraId="08732D55" w14:textId="77777777" w:rsidR="00207EB2" w:rsidRPr="00207EB2" w:rsidRDefault="00207EB2" w:rsidP="00207EB2">
      <w:pPr>
        <w:pStyle w:val="BodyText"/>
        <w:kinsoku w:val="0"/>
        <w:overflowPunct w:val="0"/>
        <w:spacing w:before="8"/>
        <w:ind w:left="180" w:hanging="80"/>
        <w:jc w:val="both"/>
        <w:rPr>
          <w:rFonts w:ascii="Roboto Light" w:hAnsi="Roboto Light"/>
          <w:spacing w:val="-2"/>
        </w:rPr>
      </w:pPr>
    </w:p>
    <w:p w14:paraId="459EBF51" w14:textId="77777777" w:rsidR="00207EB2" w:rsidRPr="00207EB2" w:rsidRDefault="00207EB2" w:rsidP="00207EB2">
      <w:pPr>
        <w:pStyle w:val="BodyText"/>
        <w:kinsoku w:val="0"/>
        <w:overflowPunct w:val="0"/>
        <w:spacing w:before="8"/>
        <w:ind w:left="100" w:firstLine="0"/>
        <w:jc w:val="both"/>
        <w:rPr>
          <w:rFonts w:ascii="Roboto Light" w:hAnsi="Roboto Light"/>
          <w:spacing w:val="-2"/>
          <w:lang w:val="nl-NL"/>
        </w:rPr>
      </w:pPr>
      <w:r w:rsidRPr="00207EB2">
        <w:rPr>
          <w:rFonts w:ascii="Roboto Light" w:hAnsi="Roboto Light"/>
          <w:spacing w:val="-2"/>
          <w:lang w:val="nl-NL"/>
        </w:rPr>
        <w:t xml:space="preserve">The IsDB and GPE signed a </w:t>
      </w:r>
      <w:r w:rsidRPr="00207EB2">
        <w:rPr>
          <w:rFonts w:ascii="Roboto Light" w:hAnsi="Roboto Light"/>
          <w:b/>
          <w:bCs/>
          <w:i/>
          <w:iCs/>
          <w:spacing w:val="-2"/>
          <w:lang w:val="nl-NL"/>
        </w:rPr>
        <w:t>Letter of Intent</w:t>
      </w:r>
      <w:r w:rsidRPr="00207EB2">
        <w:rPr>
          <w:rFonts w:ascii="Roboto Light" w:hAnsi="Roboto Light"/>
          <w:spacing w:val="-2"/>
          <w:lang w:val="nl-NL"/>
        </w:rPr>
        <w:t xml:space="preserve"> in April 2019 to serve as a framework to facilitate cooperation in areas of common interest in the field of education. The initial areas of collaboration identified were (i) leveraging additional resources for education through the GPE Multiplier; (ii) expanding role of IsDB in country level coordination, including as Grant Agent for GPE funding; (iii) deepening participation of IsDB in GPE governance; and (iv) jointly promoting political commitment to education.</w:t>
      </w:r>
    </w:p>
    <w:p w14:paraId="761E620D" w14:textId="7FD6FC4F" w:rsidR="00207EB2" w:rsidRDefault="00207EB2" w:rsidP="00207EB2">
      <w:pPr>
        <w:pStyle w:val="BodyText"/>
        <w:kinsoku w:val="0"/>
        <w:overflowPunct w:val="0"/>
        <w:spacing w:before="8"/>
        <w:ind w:left="180" w:hanging="80"/>
        <w:jc w:val="both"/>
        <w:rPr>
          <w:rFonts w:ascii="Roboto Light" w:hAnsi="Roboto Light"/>
          <w:spacing w:val="-2"/>
          <w:lang w:val="nl-NL"/>
        </w:rPr>
      </w:pPr>
    </w:p>
    <w:p w14:paraId="06A48343" w14:textId="77777777" w:rsidR="00207EB2" w:rsidRPr="00207EB2" w:rsidRDefault="00207EB2" w:rsidP="00207EB2">
      <w:pPr>
        <w:pStyle w:val="BodyText"/>
        <w:kinsoku w:val="0"/>
        <w:overflowPunct w:val="0"/>
        <w:spacing w:before="8"/>
        <w:ind w:left="180" w:hanging="80"/>
        <w:jc w:val="both"/>
        <w:rPr>
          <w:rFonts w:ascii="Roboto Light" w:hAnsi="Roboto Light"/>
          <w:spacing w:val="-2"/>
        </w:rPr>
      </w:pPr>
      <w:r w:rsidRPr="00207EB2">
        <w:rPr>
          <w:rFonts w:ascii="Roboto Light" w:hAnsi="Roboto Light"/>
          <w:b/>
          <w:bCs/>
          <w:spacing w:val="-2"/>
          <w:lang w:val="nl-NL"/>
        </w:rPr>
        <w:t>The ACG SmartEd Initiative</w:t>
      </w:r>
    </w:p>
    <w:p w14:paraId="704C629A" w14:textId="77777777" w:rsidR="00207EB2" w:rsidRPr="00207EB2" w:rsidRDefault="00207EB2" w:rsidP="00207EB2">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The Arab Coordination Group’s Smart Financing for Education (ACG </w:t>
      </w:r>
      <w:proofErr w:type="spellStart"/>
      <w:r w:rsidRPr="00207EB2">
        <w:rPr>
          <w:rFonts w:ascii="Roboto Light" w:hAnsi="Roboto Light"/>
          <w:spacing w:val="-2"/>
        </w:rPr>
        <w:t>SmartEd</w:t>
      </w:r>
      <w:proofErr w:type="spellEnd"/>
      <w:r w:rsidRPr="00207EB2">
        <w:rPr>
          <w:rFonts w:ascii="Roboto Light" w:hAnsi="Roboto Light"/>
          <w:spacing w:val="-2"/>
        </w:rPr>
        <w:t xml:space="preserve">) is an IsDB-GPE led initiative to create a </w:t>
      </w:r>
      <w:r w:rsidRPr="00207EB2">
        <w:rPr>
          <w:rFonts w:ascii="Roboto Light" w:hAnsi="Roboto Light"/>
          <w:b/>
          <w:bCs/>
          <w:i/>
          <w:iCs/>
          <w:spacing w:val="-2"/>
        </w:rPr>
        <w:t>US$ 500 million facility</w:t>
      </w:r>
      <w:r w:rsidRPr="00207EB2">
        <w:rPr>
          <w:rFonts w:ascii="Roboto Light" w:hAnsi="Roboto Light"/>
          <w:spacing w:val="-2"/>
        </w:rPr>
        <w:t xml:space="preserve"> comprised of $400 million in concessional loans mobilized by the Arab Coordination Group (ACG) blended with $100 million of GPE grants to finance education and get millions of children into school and learning. The initiative is an opportunity to combine grant capital from GPE with concessional lending from the ACG to raise investment in high-impact education programs in 37 common member countries</w:t>
      </w:r>
      <w:r w:rsidRPr="00207EB2">
        <w:rPr>
          <w:rFonts w:ascii="Roboto Light" w:hAnsi="Roboto Light"/>
          <w:spacing w:val="-2"/>
          <w:vertAlign w:val="superscript"/>
        </w:rPr>
        <w:footnoteReference w:id="1"/>
      </w:r>
      <w:r w:rsidRPr="00207EB2">
        <w:rPr>
          <w:rFonts w:ascii="Roboto Light" w:hAnsi="Roboto Light"/>
          <w:spacing w:val="-2"/>
        </w:rPr>
        <w:t xml:space="preserve">. The combined financing of the </w:t>
      </w:r>
      <w:proofErr w:type="spellStart"/>
      <w:r w:rsidRPr="00207EB2">
        <w:rPr>
          <w:rFonts w:ascii="Roboto Light" w:hAnsi="Roboto Light"/>
          <w:spacing w:val="-2"/>
        </w:rPr>
        <w:t>SmartEd</w:t>
      </w:r>
      <w:proofErr w:type="spellEnd"/>
      <w:r w:rsidRPr="00207EB2">
        <w:rPr>
          <w:rFonts w:ascii="Roboto Light" w:hAnsi="Roboto Light"/>
          <w:spacing w:val="-2"/>
        </w:rPr>
        <w:t xml:space="preserve"> </w:t>
      </w:r>
      <w:r w:rsidRPr="00207EB2">
        <w:rPr>
          <w:rFonts w:ascii="Roboto Light" w:hAnsi="Roboto Light"/>
          <w:spacing w:val="-2"/>
        </w:rPr>
        <w:lastRenderedPageBreak/>
        <w:t xml:space="preserve">facility will be invested in evidence-based, nationally owned programs predicated on countries identified strategic aims for their education sectors to facilitates impact, national ownership, and sustainability. The </w:t>
      </w:r>
      <w:proofErr w:type="spellStart"/>
      <w:r w:rsidRPr="00207EB2">
        <w:rPr>
          <w:rFonts w:ascii="Roboto Light" w:hAnsi="Roboto Light"/>
          <w:spacing w:val="-2"/>
        </w:rPr>
        <w:t>SmartEd</w:t>
      </w:r>
      <w:proofErr w:type="spellEnd"/>
      <w:r w:rsidRPr="00207EB2">
        <w:rPr>
          <w:rFonts w:ascii="Roboto Light" w:hAnsi="Roboto Light"/>
          <w:spacing w:val="-2"/>
        </w:rPr>
        <w:t xml:space="preserve"> will be implemented over the GPE 2025 Strategic Plan period.</w:t>
      </w:r>
    </w:p>
    <w:p w14:paraId="056BC07E" w14:textId="77777777" w:rsidR="002F246F" w:rsidRDefault="002F246F" w:rsidP="00207EB2">
      <w:pPr>
        <w:pStyle w:val="BodyText"/>
        <w:kinsoku w:val="0"/>
        <w:overflowPunct w:val="0"/>
        <w:spacing w:before="8"/>
        <w:ind w:left="100" w:firstLine="0"/>
        <w:jc w:val="both"/>
        <w:rPr>
          <w:rFonts w:ascii="Roboto Light" w:hAnsi="Roboto Light"/>
          <w:spacing w:val="-2"/>
        </w:rPr>
      </w:pPr>
    </w:p>
    <w:p w14:paraId="3D6F8FCD" w14:textId="7ACC29C7" w:rsidR="00207EB2" w:rsidRPr="00207EB2" w:rsidRDefault="00207EB2" w:rsidP="00207EB2">
      <w:pPr>
        <w:pStyle w:val="BodyText"/>
        <w:kinsoku w:val="0"/>
        <w:overflowPunct w:val="0"/>
        <w:spacing w:before="8"/>
        <w:ind w:left="100" w:firstLine="0"/>
        <w:jc w:val="both"/>
        <w:rPr>
          <w:rFonts w:ascii="Roboto Light" w:hAnsi="Roboto Light"/>
          <w:spacing w:val="-2"/>
        </w:rPr>
      </w:pPr>
      <w:r w:rsidRPr="00207EB2">
        <w:rPr>
          <w:rFonts w:ascii="Roboto Light" w:hAnsi="Roboto Light"/>
          <w:spacing w:val="-2"/>
        </w:rPr>
        <w:t xml:space="preserve">The IsDB will serve as the Focal Point on behalf of the ACG partners in the implementation of the ACG </w:t>
      </w:r>
      <w:proofErr w:type="spellStart"/>
      <w:r w:rsidRPr="00207EB2">
        <w:rPr>
          <w:rFonts w:ascii="Roboto Light" w:hAnsi="Roboto Light"/>
          <w:spacing w:val="-2"/>
        </w:rPr>
        <w:t>SmartEd</w:t>
      </w:r>
      <w:proofErr w:type="spellEnd"/>
      <w:r w:rsidRPr="00207EB2">
        <w:rPr>
          <w:rFonts w:ascii="Roboto Light" w:hAnsi="Roboto Light"/>
          <w:spacing w:val="-2"/>
        </w:rPr>
        <w:t xml:space="preserve"> facility and the Economic &amp; Social Infrastructure Department wishes to strengthen the Education Sector Team to support the implementation process and ensure a focus on results. The Team will coordinate with the ACG institutions and the GPE Secretariat and work closely with the IsDB Regional Hub teams who are responsible for directly liaison with client governments and the Local Education Groups in beneficiary countries. The teams in the Hubs will coordinate with technical counterparts from the ACG institutions to jointly design, appraise and implement the country projects. </w:t>
      </w:r>
    </w:p>
    <w:p w14:paraId="093479D8" w14:textId="77777777" w:rsidR="00B258B2" w:rsidRPr="00A9732C" w:rsidRDefault="00B258B2" w:rsidP="00B258B2">
      <w:pPr>
        <w:pStyle w:val="BodyText"/>
        <w:kinsoku w:val="0"/>
        <w:overflowPunct w:val="0"/>
        <w:spacing w:before="3"/>
        <w:ind w:left="0" w:firstLine="0"/>
        <w:rPr>
          <w:rFonts w:ascii="Roboto Light" w:hAnsi="Roboto Light"/>
          <w:sz w:val="28"/>
          <w:szCs w:val="28"/>
        </w:rPr>
      </w:pPr>
    </w:p>
    <w:p w14:paraId="78C499DC" w14:textId="3D0FC2B8" w:rsidR="005E733E" w:rsidRPr="005E733E" w:rsidRDefault="005E733E" w:rsidP="005E733E">
      <w:pPr>
        <w:pStyle w:val="BodyText"/>
        <w:numPr>
          <w:ilvl w:val="0"/>
          <w:numId w:val="12"/>
        </w:numPr>
        <w:tabs>
          <w:tab w:val="left" w:pos="641"/>
        </w:tabs>
        <w:kinsoku w:val="0"/>
        <w:overflowPunct w:val="0"/>
        <w:spacing w:before="189"/>
        <w:ind w:hanging="470"/>
        <w:rPr>
          <w:b/>
          <w:bCs/>
        </w:rPr>
      </w:pPr>
      <w:r w:rsidRPr="005E733E">
        <w:rPr>
          <w:b/>
          <w:bCs/>
          <w:spacing w:val="-2"/>
        </w:rPr>
        <w:t>Job Purpose</w:t>
      </w:r>
      <w:r w:rsidRPr="00000690">
        <w:rPr>
          <w:b/>
          <w:bCs/>
          <w:spacing w:val="-2"/>
        </w:rPr>
        <w:t>:</w:t>
      </w:r>
    </w:p>
    <w:p w14:paraId="294F8329" w14:textId="77777777" w:rsidR="005E733E" w:rsidRPr="005E733E" w:rsidRDefault="005E733E" w:rsidP="005E733E">
      <w:pPr>
        <w:pStyle w:val="BodyText"/>
        <w:tabs>
          <w:tab w:val="left" w:pos="461"/>
        </w:tabs>
        <w:kinsoku w:val="0"/>
        <w:overflowPunct w:val="0"/>
        <w:spacing w:line="275" w:lineRule="auto"/>
        <w:ind w:left="100" w:right="115" w:firstLine="0"/>
        <w:jc w:val="both"/>
        <w:rPr>
          <w:rFonts w:ascii="Roboto Light" w:hAnsi="Roboto Light" w:cstheme="majorBidi"/>
        </w:rPr>
      </w:pPr>
      <w:r w:rsidRPr="005E733E">
        <w:rPr>
          <w:rFonts w:ascii="Roboto Light" w:hAnsi="Roboto Light" w:cstheme="majorBidi"/>
        </w:rPr>
        <w:t xml:space="preserve">The IsDB is seeking an experience, high-performing, energetic individual consultant to support the Education Team in the coordination of the ACG </w:t>
      </w:r>
      <w:proofErr w:type="spellStart"/>
      <w:r w:rsidRPr="005E733E">
        <w:rPr>
          <w:rFonts w:ascii="Roboto Light" w:hAnsi="Roboto Light" w:cstheme="majorBidi"/>
        </w:rPr>
        <w:t>SmartEd</w:t>
      </w:r>
      <w:proofErr w:type="spellEnd"/>
      <w:r w:rsidRPr="005E733E">
        <w:rPr>
          <w:rFonts w:ascii="Roboto Light" w:hAnsi="Roboto Light" w:cstheme="majorBidi"/>
        </w:rPr>
        <w:t xml:space="preserve"> facility with partners and assist the IsDB Regional Hub Teams in the country dialogues during identification, preparation, </w:t>
      </w:r>
      <w:proofErr w:type="gramStart"/>
      <w:r w:rsidRPr="005E733E">
        <w:rPr>
          <w:rFonts w:ascii="Roboto Light" w:hAnsi="Roboto Light" w:cstheme="majorBidi"/>
        </w:rPr>
        <w:t>appraisal</w:t>
      </w:r>
      <w:proofErr w:type="gramEnd"/>
      <w:r w:rsidRPr="005E733E">
        <w:rPr>
          <w:rFonts w:ascii="Roboto Light" w:hAnsi="Roboto Light" w:cstheme="majorBidi"/>
        </w:rPr>
        <w:t xml:space="preserve"> and implementation of the country projects to ensure compliance with the partners requirements in general but more specifically with GPE procedures and guidelines. </w:t>
      </w:r>
    </w:p>
    <w:p w14:paraId="6A6787A5" w14:textId="77777777" w:rsidR="005E733E" w:rsidRPr="005E733E" w:rsidRDefault="005E733E" w:rsidP="005E733E">
      <w:pPr>
        <w:pStyle w:val="BodyText"/>
        <w:tabs>
          <w:tab w:val="left" w:pos="461"/>
        </w:tabs>
        <w:kinsoku w:val="0"/>
        <w:overflowPunct w:val="0"/>
        <w:spacing w:line="275" w:lineRule="auto"/>
        <w:ind w:left="820" w:right="115"/>
        <w:jc w:val="both"/>
        <w:rPr>
          <w:rFonts w:ascii="Roboto Light" w:hAnsi="Roboto Light" w:cstheme="majorBidi"/>
        </w:rPr>
      </w:pPr>
    </w:p>
    <w:p w14:paraId="20CBB749" w14:textId="285C73C0" w:rsidR="005E733E" w:rsidRPr="005E733E" w:rsidRDefault="005E733E" w:rsidP="005E733E">
      <w:pPr>
        <w:pStyle w:val="BodyText"/>
        <w:tabs>
          <w:tab w:val="left" w:pos="461"/>
        </w:tabs>
        <w:kinsoku w:val="0"/>
        <w:overflowPunct w:val="0"/>
        <w:spacing w:line="275" w:lineRule="auto"/>
        <w:ind w:left="100" w:right="115" w:firstLine="0"/>
        <w:jc w:val="both"/>
        <w:rPr>
          <w:rFonts w:ascii="Roboto Light" w:hAnsi="Roboto Light" w:cstheme="majorBidi"/>
        </w:rPr>
      </w:pPr>
      <w:r w:rsidRPr="00330620">
        <w:rPr>
          <w:rFonts w:ascii="Roboto Light" w:hAnsi="Roboto Light" w:cstheme="majorBidi"/>
          <w:b/>
          <w:bCs/>
          <w:i/>
          <w:iCs/>
        </w:rPr>
        <w:t>Duration of Assignment</w:t>
      </w:r>
      <w:r w:rsidRPr="005E733E">
        <w:rPr>
          <w:rFonts w:ascii="Roboto Light" w:hAnsi="Roboto Light" w:cstheme="majorBidi"/>
        </w:rPr>
        <w:t xml:space="preserve">: The successful candidate will be offered a one-year term for the first phase covering pipeline development, followed by an annual renewable tenure that covers preparation, appraisal and approval of </w:t>
      </w:r>
      <w:r w:rsidR="00000690" w:rsidRPr="005E733E">
        <w:rPr>
          <w:rFonts w:ascii="Roboto Light" w:hAnsi="Roboto Light" w:cstheme="majorBidi"/>
        </w:rPr>
        <w:t>projects and</w:t>
      </w:r>
      <w:r w:rsidRPr="005E733E">
        <w:rPr>
          <w:rFonts w:ascii="Roboto Light" w:hAnsi="Roboto Light" w:cstheme="majorBidi"/>
        </w:rPr>
        <w:t xml:space="preserve"> subsequent implementation, on a yearly basis based on performance. </w:t>
      </w:r>
    </w:p>
    <w:p w14:paraId="4243260A" w14:textId="77777777" w:rsidR="005E733E" w:rsidRPr="005E733E" w:rsidRDefault="005E733E" w:rsidP="005E733E">
      <w:pPr>
        <w:pStyle w:val="BodyText"/>
        <w:tabs>
          <w:tab w:val="left" w:pos="461"/>
        </w:tabs>
        <w:kinsoku w:val="0"/>
        <w:overflowPunct w:val="0"/>
        <w:spacing w:line="275" w:lineRule="auto"/>
        <w:ind w:left="820" w:right="115"/>
        <w:jc w:val="both"/>
        <w:rPr>
          <w:rFonts w:ascii="Roboto Light" w:hAnsi="Roboto Light" w:cstheme="majorBidi"/>
        </w:rPr>
      </w:pPr>
    </w:p>
    <w:p w14:paraId="3FB0073F" w14:textId="18429019" w:rsidR="00B258B2" w:rsidRDefault="005E733E" w:rsidP="005E733E">
      <w:pPr>
        <w:pStyle w:val="BodyText"/>
        <w:tabs>
          <w:tab w:val="left" w:pos="461"/>
        </w:tabs>
        <w:kinsoku w:val="0"/>
        <w:overflowPunct w:val="0"/>
        <w:spacing w:line="275" w:lineRule="auto"/>
        <w:ind w:left="100" w:right="115" w:firstLine="0"/>
        <w:jc w:val="both"/>
        <w:rPr>
          <w:rFonts w:ascii="Roboto Light" w:hAnsi="Roboto Light" w:cstheme="majorBidi"/>
        </w:rPr>
      </w:pPr>
      <w:r w:rsidRPr="00330620">
        <w:rPr>
          <w:rFonts w:ascii="Roboto Light" w:hAnsi="Roboto Light" w:cstheme="majorBidi"/>
          <w:b/>
          <w:bCs/>
          <w:i/>
          <w:iCs/>
        </w:rPr>
        <w:t>Duty station</w:t>
      </w:r>
      <w:r w:rsidRPr="005E733E">
        <w:rPr>
          <w:rFonts w:ascii="Roboto Light" w:hAnsi="Roboto Light" w:cstheme="majorBidi"/>
        </w:rPr>
        <w:t>: S/he shall be stationed at an IsDB Regional Hub nearest to his home country or as mutually agreed with at least an annual mission to IsDB HQ in Jeddah, Saudi Arabia.</w:t>
      </w:r>
    </w:p>
    <w:p w14:paraId="4C9EBE5D" w14:textId="77777777" w:rsidR="00330620" w:rsidRPr="00BD0339" w:rsidRDefault="00330620" w:rsidP="005E733E">
      <w:pPr>
        <w:pStyle w:val="BodyText"/>
        <w:tabs>
          <w:tab w:val="left" w:pos="461"/>
        </w:tabs>
        <w:kinsoku w:val="0"/>
        <w:overflowPunct w:val="0"/>
        <w:spacing w:line="275" w:lineRule="auto"/>
        <w:ind w:left="100" w:right="115" w:firstLine="0"/>
        <w:jc w:val="both"/>
        <w:rPr>
          <w:spacing w:val="-2"/>
          <w:lang w:val="en-GB"/>
        </w:rPr>
      </w:pPr>
    </w:p>
    <w:p w14:paraId="5F12CB02" w14:textId="234F7850" w:rsidR="00B258B2" w:rsidRPr="000A62A9" w:rsidRDefault="00B258B2" w:rsidP="00B258B2">
      <w:pPr>
        <w:pStyle w:val="BodyText"/>
        <w:numPr>
          <w:ilvl w:val="0"/>
          <w:numId w:val="12"/>
        </w:numPr>
        <w:tabs>
          <w:tab w:val="left" w:pos="641"/>
        </w:tabs>
        <w:kinsoku w:val="0"/>
        <w:overflowPunct w:val="0"/>
        <w:spacing w:before="210"/>
        <w:ind w:hanging="463"/>
        <w:rPr>
          <w:b/>
          <w:bCs/>
        </w:rPr>
      </w:pPr>
      <w:r w:rsidRPr="00511F8A">
        <w:rPr>
          <w:b/>
          <w:bCs/>
          <w:spacing w:val="-1"/>
          <w:w w:val="95"/>
        </w:rPr>
        <w:lastRenderedPageBreak/>
        <w:t>MAIN</w:t>
      </w:r>
      <w:r w:rsidRPr="00511F8A">
        <w:rPr>
          <w:b/>
          <w:bCs/>
          <w:spacing w:val="-7"/>
          <w:w w:val="95"/>
        </w:rPr>
        <w:t xml:space="preserve"> </w:t>
      </w:r>
      <w:r w:rsidRPr="00511F8A">
        <w:rPr>
          <w:b/>
          <w:bCs/>
          <w:w w:val="95"/>
        </w:rPr>
        <w:t>TASKS</w:t>
      </w:r>
      <w:r w:rsidRPr="00511F8A">
        <w:rPr>
          <w:b/>
          <w:bCs/>
          <w:spacing w:val="-6"/>
          <w:w w:val="95"/>
        </w:rPr>
        <w:t xml:space="preserve"> </w:t>
      </w:r>
      <w:r w:rsidRPr="00511F8A">
        <w:rPr>
          <w:b/>
          <w:bCs/>
          <w:w w:val="95"/>
        </w:rPr>
        <w:t>&amp;</w:t>
      </w:r>
      <w:r w:rsidRPr="00511F8A">
        <w:rPr>
          <w:b/>
          <w:bCs/>
          <w:spacing w:val="-4"/>
          <w:w w:val="95"/>
        </w:rPr>
        <w:t xml:space="preserve"> </w:t>
      </w:r>
      <w:r w:rsidRPr="00511F8A">
        <w:rPr>
          <w:b/>
          <w:bCs/>
          <w:w w:val="95"/>
        </w:rPr>
        <w:t>DUTIES:</w:t>
      </w:r>
    </w:p>
    <w:p w14:paraId="6F0304BC" w14:textId="77777777" w:rsidR="00B258B2" w:rsidRDefault="00B258B2" w:rsidP="00B258B2">
      <w:pPr>
        <w:pStyle w:val="BodyText"/>
        <w:kinsoku w:val="0"/>
        <w:overflowPunct w:val="0"/>
        <w:spacing w:before="11"/>
        <w:ind w:left="0" w:firstLine="0"/>
        <w:rPr>
          <w:sz w:val="21"/>
          <w:szCs w:val="21"/>
        </w:rPr>
      </w:pPr>
    </w:p>
    <w:p w14:paraId="5DCFC64D" w14:textId="77777777" w:rsidR="00511F8A" w:rsidRPr="00F7257F" w:rsidRDefault="00511F8A" w:rsidP="00511F8A">
      <w:pPr>
        <w:spacing w:after="158"/>
        <w:jc w:val="both"/>
        <w:rPr>
          <w:rFonts w:ascii="Roboto Light" w:hAnsi="Roboto Light" w:cs="Arial"/>
          <w:spacing w:val="-2"/>
        </w:rPr>
      </w:pPr>
      <w:r w:rsidRPr="00F7257F">
        <w:rPr>
          <w:rFonts w:ascii="Roboto Light" w:hAnsi="Roboto Light" w:cs="Arial"/>
          <w:spacing w:val="-2"/>
        </w:rPr>
        <w:t xml:space="preserve">The candidate will report to the Director, Economic &amp; Social Infrastructure Department through the Lead Education Specialist. S/he will play a critical role in raising the profile of the ACG </w:t>
      </w:r>
      <w:proofErr w:type="spellStart"/>
      <w:r w:rsidRPr="00F7257F">
        <w:rPr>
          <w:rFonts w:ascii="Roboto Light" w:hAnsi="Roboto Light" w:cs="Arial"/>
          <w:spacing w:val="-2"/>
        </w:rPr>
        <w:t>SmartEd</w:t>
      </w:r>
      <w:proofErr w:type="spellEnd"/>
      <w:r w:rsidRPr="00F7257F">
        <w:rPr>
          <w:rFonts w:ascii="Roboto Light" w:hAnsi="Roboto Light" w:cs="Arial"/>
          <w:spacing w:val="-2"/>
        </w:rPr>
        <w:t xml:space="preserve"> as an innovative financing instrument. Additionally, s/he shall work closely with the Lead Education Specialist to ensure the translation of strategic objectives of the IsDB education strategy into operational priorities, results </w:t>
      </w:r>
      <w:proofErr w:type="gramStart"/>
      <w:r w:rsidRPr="00F7257F">
        <w:rPr>
          <w:rFonts w:ascii="Roboto Light" w:hAnsi="Roboto Light" w:cs="Arial"/>
          <w:spacing w:val="-2"/>
        </w:rPr>
        <w:t>frameworks</w:t>
      </w:r>
      <w:proofErr w:type="gramEnd"/>
      <w:r w:rsidRPr="00F7257F">
        <w:rPr>
          <w:rFonts w:ascii="Roboto Light" w:hAnsi="Roboto Light" w:cs="Arial"/>
          <w:spacing w:val="-2"/>
        </w:rPr>
        <w:t xml:space="preserve"> and quality assurance processes. Ensures that processes and instruments are fit-for-purpose and optimize development impact. </w:t>
      </w:r>
    </w:p>
    <w:p w14:paraId="06F76F56" w14:textId="77777777" w:rsidR="00511F8A" w:rsidRPr="00F7257F" w:rsidRDefault="00511F8A" w:rsidP="00511F8A">
      <w:pPr>
        <w:jc w:val="both"/>
        <w:rPr>
          <w:rFonts w:ascii="Roboto Light" w:hAnsi="Roboto Light" w:cstheme="majorHAnsi"/>
        </w:rPr>
      </w:pPr>
      <w:r w:rsidRPr="00F7257F">
        <w:rPr>
          <w:rFonts w:ascii="Roboto Light" w:hAnsi="Roboto Light" w:cstheme="majorHAnsi"/>
        </w:rPr>
        <w:t xml:space="preserve">Specific duties include: </w:t>
      </w:r>
    </w:p>
    <w:p w14:paraId="5D76F747" w14:textId="77777777" w:rsidR="00511F8A" w:rsidRPr="00F7257F" w:rsidRDefault="00511F8A" w:rsidP="00511F8A">
      <w:pPr>
        <w:pStyle w:val="TableParagraph"/>
        <w:numPr>
          <w:ilvl w:val="0"/>
          <w:numId w:val="25"/>
        </w:numPr>
        <w:adjustRightInd/>
        <w:spacing w:before="5"/>
        <w:ind w:left="360"/>
        <w:jc w:val="both"/>
        <w:rPr>
          <w:rFonts w:ascii="Roboto Light" w:hAnsi="Roboto Light"/>
          <w:bCs/>
          <w:sz w:val="20"/>
        </w:rPr>
      </w:pPr>
      <w:r w:rsidRPr="00F7257F">
        <w:rPr>
          <w:rFonts w:ascii="Roboto Light" w:hAnsi="Roboto Light" w:cstheme="majorHAnsi"/>
        </w:rPr>
        <w:t xml:space="preserve">The successful candidate will play a key role in supporting the joint IsDB-GPE technical team in developing the operational guidelines for the ACG </w:t>
      </w:r>
      <w:proofErr w:type="spellStart"/>
      <w:r w:rsidRPr="00F7257F">
        <w:rPr>
          <w:rFonts w:ascii="Roboto Light" w:hAnsi="Roboto Light" w:cstheme="majorHAnsi"/>
        </w:rPr>
        <w:t>SmartEd</w:t>
      </w:r>
      <w:proofErr w:type="spellEnd"/>
      <w:r w:rsidRPr="00F7257F">
        <w:rPr>
          <w:rFonts w:ascii="Roboto Light" w:hAnsi="Roboto Light" w:cstheme="majorHAnsi"/>
        </w:rPr>
        <w:t xml:space="preserve"> facility and participate in its operationalization. The candidate will provide support in matters related to Education, collaborate and engage with multiple </w:t>
      </w:r>
      <w:proofErr w:type="gramStart"/>
      <w:r w:rsidRPr="00F7257F">
        <w:rPr>
          <w:rFonts w:ascii="Roboto Light" w:hAnsi="Roboto Light" w:cstheme="majorHAnsi"/>
        </w:rPr>
        <w:t>stakeholder</w:t>
      </w:r>
      <w:proofErr w:type="gramEnd"/>
      <w:r w:rsidRPr="00F7257F">
        <w:rPr>
          <w:rFonts w:ascii="Roboto Light" w:hAnsi="Roboto Light" w:cstheme="majorHAnsi"/>
        </w:rPr>
        <w:t xml:space="preserve"> to nurture a network to enhance IsDB capacity to adopt best practices in project/</w:t>
      </w:r>
      <w:proofErr w:type="spellStart"/>
      <w:r w:rsidRPr="00F7257F">
        <w:rPr>
          <w:rFonts w:ascii="Roboto Light" w:hAnsi="Roboto Light" w:cstheme="majorHAnsi"/>
        </w:rPr>
        <w:t>programme</w:t>
      </w:r>
      <w:proofErr w:type="spellEnd"/>
      <w:r w:rsidRPr="00F7257F">
        <w:rPr>
          <w:rFonts w:ascii="Roboto Light" w:hAnsi="Roboto Light" w:cstheme="majorHAnsi"/>
        </w:rPr>
        <w:t xml:space="preserve"> management that support the sector operational strategy.</w:t>
      </w:r>
      <w:r w:rsidRPr="00F7257F">
        <w:rPr>
          <w:rFonts w:ascii="Roboto Light" w:hAnsi="Roboto Light"/>
          <w:bCs/>
          <w:sz w:val="20"/>
        </w:rPr>
        <w:t xml:space="preserve"> </w:t>
      </w:r>
    </w:p>
    <w:p w14:paraId="37F9521C" w14:textId="77777777" w:rsidR="00511F8A" w:rsidRPr="00F7257F" w:rsidRDefault="00511F8A" w:rsidP="00511F8A">
      <w:pPr>
        <w:pStyle w:val="TableParagraph"/>
        <w:spacing w:before="5"/>
        <w:jc w:val="both"/>
        <w:rPr>
          <w:rFonts w:ascii="Roboto Light" w:hAnsi="Roboto Light"/>
          <w:bCs/>
          <w:sz w:val="20"/>
        </w:rPr>
      </w:pPr>
    </w:p>
    <w:p w14:paraId="72CFC48D" w14:textId="77777777" w:rsidR="00511F8A" w:rsidRPr="00F7257F" w:rsidRDefault="00511F8A" w:rsidP="00511F8A">
      <w:pPr>
        <w:pStyle w:val="ListParagraph"/>
        <w:widowControl/>
        <w:numPr>
          <w:ilvl w:val="0"/>
          <w:numId w:val="25"/>
        </w:numPr>
        <w:autoSpaceDE/>
        <w:autoSpaceDN/>
        <w:adjustRightInd/>
        <w:ind w:left="360"/>
        <w:contextualSpacing/>
        <w:jc w:val="both"/>
        <w:rPr>
          <w:rFonts w:ascii="Roboto Light" w:eastAsia="Arial" w:hAnsi="Roboto Light" w:cstheme="majorHAnsi"/>
        </w:rPr>
      </w:pPr>
      <w:r w:rsidRPr="00330620">
        <w:rPr>
          <w:rFonts w:ascii="Roboto Light" w:eastAsia="Arial" w:hAnsi="Roboto Light" w:cstheme="majorHAnsi"/>
          <w:b/>
          <w:bCs/>
          <w:i/>
          <w:iCs/>
        </w:rPr>
        <w:t>Strategic Leadership</w:t>
      </w:r>
      <w:r w:rsidRPr="00F7257F">
        <w:rPr>
          <w:rFonts w:ascii="Roboto Light" w:eastAsia="Arial" w:hAnsi="Roboto Light" w:cstheme="majorHAnsi"/>
        </w:rPr>
        <w:t xml:space="preserve">: Prepare and maintain a robust and rigorous operational mechanism for the implementation of the ACG </w:t>
      </w:r>
      <w:proofErr w:type="spellStart"/>
      <w:r w:rsidRPr="00F7257F">
        <w:rPr>
          <w:rFonts w:ascii="Roboto Light" w:eastAsia="Arial" w:hAnsi="Roboto Light" w:cstheme="majorHAnsi"/>
        </w:rPr>
        <w:t>SmartEd</w:t>
      </w:r>
      <w:proofErr w:type="spellEnd"/>
      <w:r w:rsidRPr="00F7257F">
        <w:rPr>
          <w:rFonts w:ascii="Roboto Light" w:eastAsia="Arial" w:hAnsi="Roboto Light" w:cstheme="majorHAnsi"/>
        </w:rPr>
        <w:t xml:space="preserve"> facility and to prepare necessary communications for the Bank to effectively coordinate with ACG institutions and the GPE Secretariat regularly. </w:t>
      </w:r>
    </w:p>
    <w:p w14:paraId="27B440E5" w14:textId="77777777" w:rsidR="00511F8A" w:rsidRPr="00F7257F" w:rsidRDefault="00511F8A" w:rsidP="00511F8A">
      <w:pPr>
        <w:jc w:val="both"/>
        <w:rPr>
          <w:rFonts w:ascii="Roboto Light" w:eastAsia="Arial" w:hAnsi="Roboto Light" w:cstheme="majorHAnsi"/>
          <w:sz w:val="20"/>
          <w:szCs w:val="20"/>
        </w:rPr>
      </w:pPr>
    </w:p>
    <w:p w14:paraId="492A6BC8" w14:textId="77777777" w:rsidR="00511F8A" w:rsidRPr="00F7257F" w:rsidRDefault="00511F8A" w:rsidP="00511F8A">
      <w:pPr>
        <w:pStyle w:val="ListParagraph"/>
        <w:widowControl/>
        <w:numPr>
          <w:ilvl w:val="0"/>
          <w:numId w:val="25"/>
        </w:numPr>
        <w:autoSpaceDE/>
        <w:autoSpaceDN/>
        <w:adjustRightInd/>
        <w:ind w:left="360"/>
        <w:contextualSpacing/>
        <w:jc w:val="both"/>
        <w:rPr>
          <w:rFonts w:ascii="Roboto Light" w:eastAsia="Arial" w:hAnsi="Roboto Light" w:cstheme="majorHAnsi"/>
        </w:rPr>
      </w:pPr>
      <w:r w:rsidRPr="00330620">
        <w:rPr>
          <w:rFonts w:ascii="Roboto Light" w:eastAsia="Arial" w:hAnsi="Roboto Light" w:cstheme="majorHAnsi"/>
          <w:b/>
          <w:bCs/>
          <w:i/>
          <w:iCs/>
        </w:rPr>
        <w:t>Operational leadership</w:t>
      </w:r>
      <w:r w:rsidRPr="00F7257F">
        <w:rPr>
          <w:rFonts w:ascii="Roboto Light" w:eastAsia="Arial" w:hAnsi="Roboto Light" w:cstheme="majorHAnsi"/>
        </w:rPr>
        <w:t>: Works closely with the Regional Hub teams develop pipeline projects and support the planning, design and implementation arrangements including identification of suitable consultancy services for specific thematic areas of the projects, management of consultant contracts, and quality reviews of consultant reports and inputs to project appraisal documents to ensure quality. To provide capacity building sessions for project teams on partner processes and procedure to ensure continued compliance.</w:t>
      </w:r>
    </w:p>
    <w:p w14:paraId="7B75A248" w14:textId="77777777" w:rsidR="00511F8A" w:rsidRPr="00F7257F" w:rsidRDefault="00511F8A" w:rsidP="00511F8A">
      <w:pPr>
        <w:jc w:val="both"/>
        <w:rPr>
          <w:rFonts w:ascii="Roboto Light" w:eastAsia="Arial" w:hAnsi="Roboto Light" w:cstheme="majorHAnsi"/>
          <w:sz w:val="20"/>
          <w:szCs w:val="20"/>
        </w:rPr>
      </w:pPr>
    </w:p>
    <w:p w14:paraId="6ADFA10F" w14:textId="77777777" w:rsidR="00511F8A" w:rsidRPr="00F7257F" w:rsidRDefault="00511F8A" w:rsidP="00511F8A">
      <w:pPr>
        <w:pStyle w:val="ListParagraph"/>
        <w:widowControl/>
        <w:numPr>
          <w:ilvl w:val="0"/>
          <w:numId w:val="25"/>
        </w:numPr>
        <w:autoSpaceDE/>
        <w:autoSpaceDN/>
        <w:adjustRightInd/>
        <w:ind w:left="360"/>
        <w:contextualSpacing/>
        <w:jc w:val="both"/>
        <w:rPr>
          <w:rFonts w:ascii="Roboto Light" w:eastAsia="Arial" w:hAnsi="Roboto Light" w:cstheme="majorHAnsi"/>
        </w:rPr>
      </w:pPr>
      <w:r w:rsidRPr="00F7257F">
        <w:rPr>
          <w:rFonts w:ascii="Roboto Light" w:eastAsia="Arial" w:hAnsi="Roboto Light" w:cstheme="majorHAnsi"/>
        </w:rPr>
        <w:t xml:space="preserve">In close consultation with the Regional Hub project teams, s/he will establish and convene quality assurance progress review meetings ahead of each semi-annual technical review meetings with partners and support the preparation and/or review of individual projects and program progress reports. </w:t>
      </w:r>
    </w:p>
    <w:p w14:paraId="2032B4DC" w14:textId="77777777" w:rsidR="00511F8A" w:rsidRPr="00F7257F" w:rsidRDefault="00511F8A" w:rsidP="00511F8A">
      <w:pPr>
        <w:jc w:val="both"/>
        <w:rPr>
          <w:rFonts w:ascii="Roboto Light" w:eastAsia="Arial" w:hAnsi="Roboto Light" w:cstheme="majorHAnsi"/>
          <w:sz w:val="20"/>
          <w:szCs w:val="20"/>
        </w:rPr>
      </w:pPr>
    </w:p>
    <w:p w14:paraId="545131DD" w14:textId="77777777" w:rsidR="00511F8A" w:rsidRPr="00F7257F" w:rsidRDefault="00511F8A" w:rsidP="00511F8A">
      <w:pPr>
        <w:pStyle w:val="ListParagraph"/>
        <w:widowControl/>
        <w:numPr>
          <w:ilvl w:val="0"/>
          <w:numId w:val="25"/>
        </w:numPr>
        <w:autoSpaceDE/>
        <w:autoSpaceDN/>
        <w:adjustRightInd/>
        <w:ind w:left="360"/>
        <w:contextualSpacing/>
        <w:jc w:val="both"/>
        <w:rPr>
          <w:rFonts w:ascii="Roboto Light" w:eastAsia="Arial" w:hAnsi="Roboto Light" w:cstheme="majorHAnsi"/>
        </w:rPr>
      </w:pPr>
      <w:r w:rsidRPr="00F7257F">
        <w:rPr>
          <w:rFonts w:ascii="Roboto Light" w:eastAsia="Arial" w:hAnsi="Roboto Light" w:cstheme="majorHAnsi"/>
        </w:rPr>
        <w:t xml:space="preserve">Coordinates with relevant Entities/Departments/Units of the IsDB to provide timely response to data, information, reporting and other ad-hoc requests from partner institutions. </w:t>
      </w:r>
    </w:p>
    <w:p w14:paraId="49F2D23D" w14:textId="77777777" w:rsidR="00511F8A" w:rsidRPr="00F7257F" w:rsidRDefault="00511F8A" w:rsidP="00511F8A">
      <w:pPr>
        <w:jc w:val="both"/>
        <w:rPr>
          <w:rFonts w:ascii="Roboto Light" w:eastAsia="Arial" w:hAnsi="Roboto Light" w:cstheme="majorHAnsi"/>
        </w:rPr>
      </w:pPr>
    </w:p>
    <w:p w14:paraId="037837AB" w14:textId="77777777" w:rsidR="00511F8A" w:rsidRPr="00F7257F" w:rsidRDefault="00511F8A" w:rsidP="00511F8A">
      <w:pPr>
        <w:pStyle w:val="ListParagraph"/>
        <w:widowControl/>
        <w:numPr>
          <w:ilvl w:val="0"/>
          <w:numId w:val="25"/>
        </w:numPr>
        <w:autoSpaceDE/>
        <w:autoSpaceDN/>
        <w:adjustRightInd/>
        <w:ind w:left="360"/>
        <w:contextualSpacing/>
        <w:jc w:val="both"/>
        <w:rPr>
          <w:rFonts w:ascii="Roboto Light" w:eastAsia="Arial" w:hAnsi="Roboto Light" w:cstheme="majorHAnsi"/>
        </w:rPr>
      </w:pPr>
      <w:r w:rsidRPr="00F7257F">
        <w:rPr>
          <w:rFonts w:ascii="Roboto Light" w:eastAsia="Arial" w:hAnsi="Roboto Light" w:cstheme="majorHAnsi"/>
        </w:rPr>
        <w:lastRenderedPageBreak/>
        <w:t xml:space="preserve">Supports the Education Unit participate and/or contribute to cross-team/Departmental activities/tasks. </w:t>
      </w:r>
    </w:p>
    <w:p w14:paraId="35FC55DE" w14:textId="77777777" w:rsidR="00511F8A" w:rsidRPr="00F7257F" w:rsidRDefault="00511F8A" w:rsidP="00511F8A">
      <w:pPr>
        <w:jc w:val="both"/>
        <w:rPr>
          <w:rFonts w:ascii="Roboto Light" w:hAnsi="Roboto Light" w:cstheme="majorHAnsi"/>
          <w:sz w:val="20"/>
          <w:szCs w:val="20"/>
        </w:rPr>
      </w:pPr>
    </w:p>
    <w:p w14:paraId="2C76E8B6" w14:textId="77777777" w:rsidR="00511F8A" w:rsidRPr="00F7257F" w:rsidRDefault="00511F8A" w:rsidP="00511F8A">
      <w:pPr>
        <w:pStyle w:val="ListParagraph"/>
        <w:widowControl/>
        <w:numPr>
          <w:ilvl w:val="0"/>
          <w:numId w:val="25"/>
        </w:numPr>
        <w:autoSpaceDE/>
        <w:autoSpaceDN/>
        <w:adjustRightInd/>
        <w:ind w:left="360"/>
        <w:contextualSpacing/>
        <w:jc w:val="both"/>
        <w:rPr>
          <w:rFonts w:ascii="Roboto Light" w:hAnsi="Roboto Light" w:cstheme="majorHAnsi"/>
        </w:rPr>
      </w:pPr>
      <w:r w:rsidRPr="00F7257F">
        <w:rPr>
          <w:rFonts w:ascii="Roboto Light" w:hAnsi="Roboto Light" w:cstheme="majorHAnsi"/>
        </w:rPr>
        <w:t>The candidate shall be responsible for the review and preparation of technical notes and briefs, and advise on matters going to Board meetings of the Bank and/or GPE as well as the ACG</w:t>
      </w:r>
    </w:p>
    <w:p w14:paraId="68CA5765" w14:textId="77777777" w:rsidR="00511F8A" w:rsidRPr="00F7257F" w:rsidRDefault="00511F8A" w:rsidP="00511F8A">
      <w:pPr>
        <w:jc w:val="both"/>
        <w:rPr>
          <w:rFonts w:ascii="Roboto Light" w:hAnsi="Roboto Light" w:cs="Arial"/>
          <w:color w:val="333333"/>
          <w:sz w:val="20"/>
          <w:szCs w:val="20"/>
        </w:rPr>
      </w:pPr>
    </w:p>
    <w:p w14:paraId="3587B042" w14:textId="77777777" w:rsidR="00511F8A" w:rsidRPr="00F7257F" w:rsidRDefault="00511F8A" w:rsidP="00511F8A">
      <w:pPr>
        <w:pStyle w:val="ListParagraph"/>
        <w:widowControl/>
        <w:numPr>
          <w:ilvl w:val="0"/>
          <w:numId w:val="25"/>
        </w:numPr>
        <w:autoSpaceDE/>
        <w:autoSpaceDN/>
        <w:adjustRightInd/>
        <w:ind w:left="360"/>
        <w:contextualSpacing/>
        <w:jc w:val="both"/>
        <w:rPr>
          <w:rFonts w:ascii="Roboto Light" w:hAnsi="Roboto Light" w:cstheme="majorHAnsi"/>
        </w:rPr>
      </w:pPr>
      <w:r w:rsidRPr="00F7257F">
        <w:rPr>
          <w:rFonts w:ascii="Roboto Light" w:hAnsi="Roboto Light" w:cstheme="majorHAnsi"/>
        </w:rPr>
        <w:t xml:space="preserve">Participate in project related missions (physically or virtually) to support complex project designs and ensure adherence to partner requirements.  </w:t>
      </w:r>
    </w:p>
    <w:p w14:paraId="3181A367" w14:textId="77777777" w:rsidR="00511F8A" w:rsidRPr="00F7257F" w:rsidRDefault="00511F8A" w:rsidP="00511F8A">
      <w:pPr>
        <w:jc w:val="both"/>
        <w:rPr>
          <w:rFonts w:ascii="Roboto Light" w:hAnsi="Roboto Light" w:cstheme="majorHAnsi"/>
          <w:sz w:val="20"/>
          <w:szCs w:val="20"/>
        </w:rPr>
      </w:pPr>
    </w:p>
    <w:p w14:paraId="55666E93" w14:textId="77777777" w:rsidR="00511F8A" w:rsidRPr="00F7257F" w:rsidRDefault="00511F8A" w:rsidP="00511F8A">
      <w:pPr>
        <w:pStyle w:val="ListParagraph"/>
        <w:widowControl/>
        <w:numPr>
          <w:ilvl w:val="0"/>
          <w:numId w:val="25"/>
        </w:numPr>
        <w:autoSpaceDE/>
        <w:autoSpaceDN/>
        <w:adjustRightInd/>
        <w:ind w:left="360"/>
        <w:contextualSpacing/>
        <w:jc w:val="both"/>
        <w:rPr>
          <w:rFonts w:ascii="Roboto Light" w:hAnsi="Roboto Light" w:cstheme="majorHAnsi"/>
        </w:rPr>
      </w:pPr>
      <w:r w:rsidRPr="00F7257F">
        <w:rPr>
          <w:rFonts w:ascii="Roboto Light" w:hAnsi="Roboto Light" w:cstheme="majorHAnsi"/>
        </w:rPr>
        <w:t>Works closely with the Lead Education Specialist to prepare occasional operational or management briefs and disseminate key knowledge products, best practices and learning outcomes with colleagues and partners.</w:t>
      </w:r>
    </w:p>
    <w:p w14:paraId="57CC907C" w14:textId="77777777" w:rsidR="00511F8A" w:rsidRPr="00F7257F" w:rsidRDefault="00511F8A" w:rsidP="00B258B2">
      <w:pPr>
        <w:pStyle w:val="BodyText"/>
        <w:kinsoku w:val="0"/>
        <w:overflowPunct w:val="0"/>
        <w:ind w:firstLine="0"/>
        <w:rPr>
          <w:rFonts w:ascii="Roboto Light" w:hAnsi="Roboto Light"/>
        </w:rPr>
      </w:pPr>
    </w:p>
    <w:p w14:paraId="0885D4FB" w14:textId="77777777" w:rsidR="00D64080" w:rsidRPr="003C7595" w:rsidRDefault="00D64080" w:rsidP="00D64080">
      <w:pPr>
        <w:pStyle w:val="BodyText"/>
        <w:numPr>
          <w:ilvl w:val="0"/>
          <w:numId w:val="12"/>
        </w:numPr>
        <w:tabs>
          <w:tab w:val="left" w:pos="641"/>
        </w:tabs>
        <w:kinsoku w:val="0"/>
        <w:overflowPunct w:val="0"/>
        <w:spacing w:before="210"/>
        <w:ind w:hanging="463"/>
        <w:rPr>
          <w:b/>
          <w:bCs/>
          <w:spacing w:val="-1"/>
          <w:w w:val="95"/>
        </w:rPr>
      </w:pPr>
      <w:r w:rsidRPr="003C7595">
        <w:rPr>
          <w:b/>
          <w:bCs/>
          <w:spacing w:val="-1"/>
          <w:w w:val="95"/>
        </w:rPr>
        <w:t>Remuneration</w:t>
      </w:r>
    </w:p>
    <w:p w14:paraId="61737A78" w14:textId="77777777" w:rsidR="00B258B2" w:rsidRDefault="00B258B2" w:rsidP="00B258B2">
      <w:pPr>
        <w:pStyle w:val="BodyText"/>
        <w:kinsoku w:val="0"/>
        <w:overflowPunct w:val="0"/>
        <w:spacing w:before="8"/>
        <w:ind w:left="0" w:firstLine="0"/>
        <w:rPr>
          <w:sz w:val="21"/>
          <w:szCs w:val="21"/>
        </w:rPr>
      </w:pPr>
    </w:p>
    <w:p w14:paraId="3E700DF0" w14:textId="723A9A41" w:rsidR="00B258B2" w:rsidRDefault="00D64080" w:rsidP="00B258B2">
      <w:pPr>
        <w:pStyle w:val="BodyText"/>
        <w:kinsoku w:val="0"/>
        <w:overflowPunct w:val="0"/>
        <w:spacing w:before="5"/>
        <w:ind w:left="0" w:firstLine="0"/>
        <w:rPr>
          <w:rFonts w:ascii="Roboto Light" w:hAnsi="Roboto Light" w:cstheme="majorHAnsi"/>
        </w:rPr>
      </w:pPr>
      <w:r w:rsidRPr="003C7595">
        <w:rPr>
          <w:rFonts w:ascii="Roboto Light" w:hAnsi="Roboto Light" w:cstheme="majorHAnsi"/>
        </w:rPr>
        <w:t>The successful candidate shall receive a lumpsum pay to be disclosed and negotiated upon selection</w:t>
      </w:r>
      <w:r w:rsidR="0022412F">
        <w:rPr>
          <w:rFonts w:ascii="Roboto Light" w:hAnsi="Roboto Light" w:cstheme="majorHAnsi"/>
        </w:rPr>
        <w:t>.</w:t>
      </w:r>
    </w:p>
    <w:p w14:paraId="7DDC40DC" w14:textId="77777777" w:rsidR="00D64080" w:rsidRDefault="00D64080" w:rsidP="00B258B2">
      <w:pPr>
        <w:pStyle w:val="BodyText"/>
        <w:kinsoku w:val="0"/>
        <w:overflowPunct w:val="0"/>
        <w:spacing w:before="5"/>
        <w:ind w:left="0" w:firstLine="0"/>
        <w:rPr>
          <w:sz w:val="31"/>
          <w:szCs w:val="31"/>
        </w:rPr>
      </w:pPr>
    </w:p>
    <w:p w14:paraId="4C7411B8" w14:textId="77777777" w:rsidR="003C7595" w:rsidRPr="003C7595" w:rsidRDefault="003C7595" w:rsidP="00D64080">
      <w:pPr>
        <w:pStyle w:val="BodyText"/>
        <w:numPr>
          <w:ilvl w:val="0"/>
          <w:numId w:val="12"/>
        </w:numPr>
        <w:tabs>
          <w:tab w:val="left" w:pos="641"/>
        </w:tabs>
        <w:kinsoku w:val="0"/>
        <w:overflowPunct w:val="0"/>
        <w:spacing w:before="210"/>
        <w:ind w:hanging="463"/>
        <w:rPr>
          <w:rFonts w:ascii="Roboto Light" w:hAnsi="Roboto Light"/>
          <w:b/>
          <w:bCs/>
          <w:spacing w:val="-1"/>
          <w:w w:val="95"/>
        </w:rPr>
      </w:pPr>
      <w:r w:rsidRPr="003C7595">
        <w:rPr>
          <w:b/>
          <w:bCs/>
          <w:spacing w:val="-1"/>
          <w:w w:val="95"/>
        </w:rPr>
        <w:t>Qualifications and Experience</w:t>
      </w:r>
    </w:p>
    <w:p w14:paraId="1BD8AB38"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 xml:space="preserve">Master’s degree in education, economics, </w:t>
      </w:r>
      <w:proofErr w:type="gramStart"/>
      <w:r w:rsidRPr="003C7595">
        <w:rPr>
          <w:rFonts w:ascii="Roboto Light" w:hAnsi="Roboto Light" w:cstheme="majorHAnsi"/>
        </w:rPr>
        <w:t>finance</w:t>
      </w:r>
      <w:proofErr w:type="gramEnd"/>
      <w:r w:rsidRPr="003C7595">
        <w:rPr>
          <w:rFonts w:ascii="Roboto Light" w:hAnsi="Roboto Light" w:cstheme="majorHAnsi"/>
        </w:rPr>
        <w:t xml:space="preserve"> or related disciplines </w:t>
      </w:r>
    </w:p>
    <w:p w14:paraId="622D41FB"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At least seven to ten years’ experience in a similar or relevant function in international development or the private sector</w:t>
      </w:r>
    </w:p>
    <w:p w14:paraId="7D4934B0"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Experience in innovative financing in the social sectors</w:t>
      </w:r>
    </w:p>
    <w:p w14:paraId="7C774376"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Demonstrated knowledge of the trends and emerging challenges/issues related to the global education and development community, and experience working effectively with governments, civil society, multilateral development institutions, and the private sector</w:t>
      </w:r>
    </w:p>
    <w:p w14:paraId="06640C11"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Demonstrated ability to undertake analytical/technical work that translates technical skills into operational mechanisms for results in developing countries including in fragile contexts</w:t>
      </w:r>
    </w:p>
    <w:p w14:paraId="472FA7F1"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 xml:space="preserve">Sustained record of managing/participating at senior levels and delivering programs in teams for high performance, achieving substantive results over time in education sector planning, sector management, and in design of monitoring and evaluation of </w:t>
      </w:r>
      <w:proofErr w:type="spellStart"/>
      <w:r w:rsidRPr="003C7595">
        <w:rPr>
          <w:rFonts w:ascii="Roboto Light" w:hAnsi="Roboto Light" w:cstheme="majorHAnsi"/>
        </w:rPr>
        <w:t>programmes</w:t>
      </w:r>
      <w:proofErr w:type="spellEnd"/>
      <w:r w:rsidRPr="003C7595">
        <w:rPr>
          <w:rFonts w:ascii="Roboto Light" w:hAnsi="Roboto Light" w:cstheme="majorHAnsi"/>
        </w:rPr>
        <w:t xml:space="preserve"> and initiatives. </w:t>
      </w:r>
    </w:p>
    <w:p w14:paraId="0A4A9222"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Ability to conceptualize, organize, and manage teams, demonstrated expertise in analytical, evaluation and quality assurance work</w:t>
      </w:r>
    </w:p>
    <w:p w14:paraId="69D4E410"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 xml:space="preserve">Strong technical leadership skills and knowledge, and effective communications skills and ability to convey complex technical ideas to a non-specialist audience </w:t>
      </w:r>
      <w:r w:rsidRPr="003C7595">
        <w:rPr>
          <w:rFonts w:ascii="Roboto Light" w:hAnsi="Roboto Light" w:cstheme="majorHAnsi"/>
        </w:rPr>
        <w:lastRenderedPageBreak/>
        <w:t>including senior management and stakeholders. Strong negotiations and presentation skills.</w:t>
      </w:r>
    </w:p>
    <w:p w14:paraId="273E1F1E"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 xml:space="preserve">Experience supporting policy/strategy &amp; </w:t>
      </w:r>
      <w:proofErr w:type="spellStart"/>
      <w:r w:rsidRPr="003C7595">
        <w:rPr>
          <w:rFonts w:ascii="Roboto Light" w:hAnsi="Roboto Light" w:cstheme="majorHAnsi"/>
        </w:rPr>
        <w:t>programme</w:t>
      </w:r>
      <w:proofErr w:type="spellEnd"/>
      <w:r w:rsidRPr="003C7595">
        <w:rPr>
          <w:rFonts w:ascii="Roboto Light" w:hAnsi="Roboto Light" w:cstheme="majorHAnsi"/>
        </w:rPr>
        <w:t xml:space="preserve"> development and implementation in education or other social sectors</w:t>
      </w:r>
    </w:p>
    <w:p w14:paraId="153C8B8E"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Ability to work under pressure, prioritize and juggle with multiple tasks under tight deadlines and respond to requests in a timely manner with quality</w:t>
      </w:r>
    </w:p>
    <w:p w14:paraId="4EC28F44"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Ability to work independently with minimum high-level guidance/supervision</w:t>
      </w:r>
    </w:p>
    <w:p w14:paraId="18FF04E3" w14:textId="77777777" w:rsidR="003C7595" w:rsidRPr="003C7595" w:rsidRDefault="003C7595" w:rsidP="003C7595">
      <w:pPr>
        <w:widowControl/>
        <w:numPr>
          <w:ilvl w:val="0"/>
          <w:numId w:val="26"/>
        </w:numPr>
        <w:autoSpaceDE/>
        <w:autoSpaceDN/>
        <w:adjustRightInd/>
        <w:spacing w:after="158"/>
        <w:contextualSpacing/>
        <w:jc w:val="both"/>
        <w:rPr>
          <w:rFonts w:ascii="Roboto Light" w:hAnsi="Roboto Light" w:cstheme="majorHAnsi"/>
        </w:rPr>
      </w:pPr>
      <w:r w:rsidRPr="003C7595">
        <w:rPr>
          <w:rFonts w:ascii="Roboto Light" w:hAnsi="Roboto Light" w:cstheme="majorHAnsi"/>
        </w:rPr>
        <w:t>Proficiency in English with ability to work in French and/or Arabic is preferred</w:t>
      </w:r>
    </w:p>
    <w:p w14:paraId="7FEE1D1C" w14:textId="77777777" w:rsidR="003C7595" w:rsidRDefault="003C7595" w:rsidP="003C7595">
      <w:pPr>
        <w:spacing w:after="158"/>
        <w:rPr>
          <w:rFonts w:ascii="Roboto Light" w:hAnsi="Roboto Light"/>
        </w:rPr>
      </w:pPr>
    </w:p>
    <w:p w14:paraId="0AA96FAF" w14:textId="1C07FF27" w:rsidR="008B6940" w:rsidRDefault="008B6940" w:rsidP="008B6940">
      <w:pPr>
        <w:pStyle w:val="BodyText"/>
        <w:numPr>
          <w:ilvl w:val="0"/>
          <w:numId w:val="12"/>
        </w:numPr>
        <w:tabs>
          <w:tab w:val="left" w:pos="641"/>
        </w:tabs>
        <w:kinsoku w:val="0"/>
        <w:overflowPunct w:val="0"/>
        <w:spacing w:before="210"/>
        <w:ind w:hanging="463"/>
        <w:rPr>
          <w:b/>
          <w:bCs/>
          <w:spacing w:val="-1"/>
          <w:w w:val="95"/>
        </w:rPr>
      </w:pPr>
      <w:r w:rsidRPr="008B6940">
        <w:rPr>
          <w:b/>
          <w:bCs/>
          <w:spacing w:val="-1"/>
          <w:w w:val="95"/>
        </w:rPr>
        <w:t xml:space="preserve"> Expression of Interest </w:t>
      </w:r>
    </w:p>
    <w:p w14:paraId="2B6C0DA8" w14:textId="2180141C" w:rsidR="008B6940" w:rsidRPr="008B6940" w:rsidRDefault="008B6940" w:rsidP="008B6940">
      <w:pPr>
        <w:pStyle w:val="BodyText"/>
        <w:tabs>
          <w:tab w:val="left" w:pos="641"/>
        </w:tabs>
        <w:kinsoku w:val="0"/>
        <w:overflowPunct w:val="0"/>
        <w:spacing w:before="210"/>
        <w:ind w:left="177" w:firstLine="0"/>
        <w:rPr>
          <w:b/>
          <w:bCs/>
          <w:spacing w:val="-1"/>
          <w:w w:val="95"/>
        </w:rPr>
      </w:pPr>
      <w:r>
        <w:rPr>
          <w:rFonts w:ascii="Roboto Light" w:hAnsi="Roboto Light" w:cstheme="majorBidi"/>
        </w:rPr>
        <w:t xml:space="preserve">ESI </w:t>
      </w:r>
      <w:r w:rsidRPr="008B6940">
        <w:rPr>
          <w:rFonts w:ascii="Roboto Light" w:hAnsi="Roboto Light" w:cstheme="majorBidi"/>
        </w:rPr>
        <w:t xml:space="preserve"> </w:t>
      </w:r>
      <w:r w:rsidR="008F695C" w:rsidRPr="00AB7265">
        <w:rPr>
          <w:rFonts w:ascii="Roboto Light" w:hAnsi="Roboto Light" w:cstheme="majorBidi"/>
        </w:rPr>
        <w:t xml:space="preserve">invites </w:t>
      </w:r>
      <w:r w:rsidR="008F695C" w:rsidRPr="00AB7265">
        <w:rPr>
          <w:rFonts w:ascii="Roboto Light" w:hAnsi="Roboto Light"/>
        </w:rPr>
        <w:t>eligible</w:t>
      </w:r>
      <w:r w:rsidR="008F695C" w:rsidRPr="00AB7265">
        <w:rPr>
          <w:rFonts w:ascii="Roboto Light" w:hAnsi="Roboto Light" w:cstheme="majorBidi"/>
        </w:rPr>
        <w:t xml:space="preserve"> consultants to indicate their interest in providing the above-mentioned services by filling the self-registration form for doing business with the IsDB via this link </w:t>
      </w:r>
      <w:hyperlink r:id="rId13" w:history="1">
        <w:r w:rsidR="008F695C" w:rsidRPr="00AB7265">
          <w:rPr>
            <w:rStyle w:val="Hyperlink"/>
            <w:rFonts w:ascii="Roboto Light" w:hAnsi="Roboto Light"/>
            <w:b/>
            <w:bCs/>
          </w:rPr>
          <w:t>http://isdb.supplier.mn2.ariba.com/ad/selfRegistration/</w:t>
        </w:r>
      </w:hyperlink>
      <w:r w:rsidR="008F695C">
        <w:rPr>
          <w:rFonts w:ascii="Roboto Light" w:hAnsi="Roboto Light" w:cstheme="majorBidi"/>
        </w:rPr>
        <w:t xml:space="preserve"> and</w:t>
      </w:r>
      <w:r w:rsidR="008F695C" w:rsidRPr="00E51DA8">
        <w:rPr>
          <w:rFonts w:ascii="Roboto Light" w:hAnsi="Roboto Light" w:cstheme="majorBidi"/>
        </w:rPr>
        <w:t xml:space="preserve"> the following </w:t>
      </w:r>
      <w:r w:rsidR="008F695C">
        <w:rPr>
          <w:rFonts w:ascii="Roboto Light" w:hAnsi="Roboto Light" w:cstheme="majorBidi"/>
        </w:rPr>
        <w:t xml:space="preserve">documents </w:t>
      </w:r>
      <w:r w:rsidR="008F695C" w:rsidRPr="00E51DA8">
        <w:rPr>
          <w:rFonts w:ascii="Roboto Light" w:hAnsi="Roboto Light" w:cstheme="majorBidi"/>
        </w:rPr>
        <w:t>by the email</w:t>
      </w:r>
      <w:r w:rsidR="008F695C">
        <w:rPr>
          <w:rFonts w:ascii="Roboto Light" w:hAnsi="Roboto Light" w:cstheme="majorBidi"/>
        </w:rPr>
        <w:t>s</w:t>
      </w:r>
      <w:r w:rsidR="008F695C" w:rsidRPr="00E51DA8">
        <w:rPr>
          <w:rFonts w:ascii="Roboto Light" w:hAnsi="Roboto Light" w:cstheme="majorBidi"/>
        </w:rPr>
        <w:t xml:space="preserve"> below:</w:t>
      </w:r>
    </w:p>
    <w:p w14:paraId="6B54B9A6" w14:textId="22B4A5F7" w:rsidR="008B6940" w:rsidRPr="00590F19" w:rsidRDefault="008B6940" w:rsidP="008B6940">
      <w:pPr>
        <w:pStyle w:val="ListParagraph"/>
        <w:widowControl/>
        <w:numPr>
          <w:ilvl w:val="1"/>
          <w:numId w:val="29"/>
        </w:numPr>
        <w:autoSpaceDE/>
        <w:autoSpaceDN/>
        <w:adjustRightInd/>
        <w:contextualSpacing/>
        <w:jc w:val="both"/>
        <w:rPr>
          <w:rFonts w:ascii="Roboto Light" w:hAnsi="Roboto Light" w:cstheme="majorBidi"/>
        </w:rPr>
      </w:pPr>
      <w:r w:rsidRPr="00590F19">
        <w:rPr>
          <w:rFonts w:ascii="Roboto Light" w:hAnsi="Roboto Light" w:cstheme="majorBidi"/>
        </w:rPr>
        <w:t xml:space="preserve">Information on availability for the expected </w:t>
      </w:r>
      <w:r w:rsidR="008F695C" w:rsidRPr="00590F19">
        <w:rPr>
          <w:rFonts w:ascii="Roboto Light" w:hAnsi="Roboto Light" w:cstheme="majorBidi"/>
        </w:rPr>
        <w:t>services.</w:t>
      </w:r>
      <w:r w:rsidRPr="00590F19">
        <w:rPr>
          <w:rFonts w:ascii="Roboto Light" w:hAnsi="Roboto Light" w:cstheme="majorBidi"/>
        </w:rPr>
        <w:t xml:space="preserve"> </w:t>
      </w:r>
    </w:p>
    <w:p w14:paraId="2C630A6B" w14:textId="76A234F9" w:rsidR="008B6940" w:rsidRPr="00853B59" w:rsidRDefault="008B6940" w:rsidP="008B6940">
      <w:pPr>
        <w:pStyle w:val="ListParagraph"/>
        <w:widowControl/>
        <w:numPr>
          <w:ilvl w:val="1"/>
          <w:numId w:val="29"/>
        </w:numPr>
        <w:autoSpaceDE/>
        <w:autoSpaceDN/>
        <w:adjustRightInd/>
        <w:contextualSpacing/>
        <w:jc w:val="both"/>
        <w:rPr>
          <w:rFonts w:ascii="Roboto Light" w:hAnsi="Roboto Light" w:cstheme="majorBidi"/>
        </w:rPr>
      </w:pPr>
      <w:r w:rsidRPr="00853B59">
        <w:rPr>
          <w:rFonts w:ascii="Roboto Light" w:hAnsi="Roboto Light" w:cstheme="majorBidi"/>
        </w:rPr>
        <w:t xml:space="preserve">Curriculum Vitae, including relevant publications and </w:t>
      </w:r>
      <w:r w:rsidR="008F695C" w:rsidRPr="00853B59">
        <w:rPr>
          <w:rFonts w:ascii="Roboto Light" w:hAnsi="Roboto Light" w:cstheme="majorBidi"/>
        </w:rPr>
        <w:t>assignments.</w:t>
      </w:r>
      <w:r w:rsidRPr="00853B59">
        <w:rPr>
          <w:rFonts w:ascii="Roboto Light" w:hAnsi="Roboto Light" w:cstheme="majorBidi"/>
        </w:rPr>
        <w:t xml:space="preserve"> </w:t>
      </w:r>
    </w:p>
    <w:p w14:paraId="6E93811C" w14:textId="77777777" w:rsidR="008B6940" w:rsidRPr="00853B59" w:rsidRDefault="008B6940" w:rsidP="008B6940">
      <w:pPr>
        <w:pStyle w:val="ListParagraph"/>
        <w:widowControl/>
        <w:numPr>
          <w:ilvl w:val="1"/>
          <w:numId w:val="29"/>
        </w:numPr>
        <w:autoSpaceDE/>
        <w:autoSpaceDN/>
        <w:adjustRightInd/>
        <w:contextualSpacing/>
        <w:jc w:val="both"/>
        <w:rPr>
          <w:rFonts w:ascii="Roboto Light" w:hAnsi="Roboto Light" w:cstheme="majorBidi"/>
        </w:rPr>
      </w:pPr>
      <w:r w:rsidRPr="00853B59">
        <w:rPr>
          <w:rFonts w:ascii="Roboto Light" w:hAnsi="Roboto Light" w:cstheme="majorBidi"/>
        </w:rPr>
        <w:t>Sample of similar works</w:t>
      </w:r>
    </w:p>
    <w:p w14:paraId="2BCD1200" w14:textId="77777777" w:rsidR="008B6940" w:rsidRPr="00590F19" w:rsidRDefault="008B6940" w:rsidP="008B6940">
      <w:pPr>
        <w:jc w:val="both"/>
        <w:rPr>
          <w:rFonts w:ascii="Roboto Light" w:hAnsi="Roboto Light" w:cstheme="majorBidi"/>
          <w:sz w:val="10"/>
          <w:szCs w:val="10"/>
        </w:rPr>
      </w:pPr>
    </w:p>
    <w:p w14:paraId="7538432B" w14:textId="361A5C90" w:rsidR="008B6940" w:rsidRDefault="008B6940" w:rsidP="008B6940">
      <w:pPr>
        <w:pStyle w:val="BodyText"/>
        <w:ind w:left="758" w:firstLine="0"/>
        <w:rPr>
          <w:rFonts w:ascii="Roboto Light" w:hAnsi="Roboto Light"/>
        </w:rPr>
      </w:pPr>
      <w:r w:rsidRPr="00590F19">
        <w:rPr>
          <w:rFonts w:ascii="Roboto Light" w:hAnsi="Roboto Light" w:cstheme="majorBidi"/>
        </w:rPr>
        <w:t xml:space="preserve">Interested candidates are requested to submit their Expression of Interest </w:t>
      </w:r>
      <w:r w:rsidRPr="00F1383D">
        <w:rPr>
          <w:rFonts w:ascii="Roboto Light" w:hAnsi="Roboto Light" w:cstheme="majorBidi"/>
        </w:rPr>
        <w:t>submission channel email address</w:t>
      </w:r>
      <w:r w:rsidRPr="0046169F">
        <w:rPr>
          <w:rFonts w:ascii="Roboto Light" w:hAnsi="Roboto Light"/>
        </w:rPr>
        <w:t xml:space="preserve"> </w:t>
      </w:r>
      <w:r w:rsidRPr="0046169F">
        <w:rPr>
          <w:rFonts w:ascii="Roboto Light" w:hAnsi="Roboto Light" w:cstheme="majorBidi"/>
        </w:rPr>
        <w:t>stating the subject as</w:t>
      </w:r>
      <w:r w:rsidRPr="0046169F">
        <w:rPr>
          <w:rFonts w:ascii="Roboto Light" w:hAnsi="Roboto Light"/>
        </w:rPr>
        <w:t>: “</w:t>
      </w:r>
      <w:r w:rsidRPr="008B6940">
        <w:rPr>
          <w:rFonts w:ascii="Roboto Light" w:hAnsi="Roboto Light" w:cstheme="majorBidi"/>
        </w:rPr>
        <w:t>To Support the ESID</w:t>
      </w:r>
      <w:r>
        <w:rPr>
          <w:rFonts w:ascii="Roboto Light" w:hAnsi="Roboto Light" w:cstheme="majorBidi"/>
        </w:rPr>
        <w:t xml:space="preserve"> </w:t>
      </w:r>
      <w:r w:rsidRPr="008B6940">
        <w:rPr>
          <w:rFonts w:ascii="Roboto Light" w:hAnsi="Roboto Light" w:cstheme="majorBidi"/>
        </w:rPr>
        <w:t xml:space="preserve">Operationalization of GPE / ACG </w:t>
      </w:r>
      <w:proofErr w:type="spellStart"/>
      <w:r w:rsidRPr="008B6940">
        <w:rPr>
          <w:rFonts w:ascii="Roboto Light" w:hAnsi="Roboto Light" w:cstheme="majorBidi"/>
        </w:rPr>
        <w:t>SmartEd</w:t>
      </w:r>
      <w:proofErr w:type="spellEnd"/>
      <w:r w:rsidRPr="0046169F">
        <w:rPr>
          <w:rFonts w:ascii="Roboto Light" w:hAnsi="Roboto Light"/>
        </w:rPr>
        <w:t xml:space="preserve">” and surname of the candidate. The Expression of Interest should be submitted not later </w:t>
      </w:r>
      <w:r w:rsidRPr="0046169F">
        <w:rPr>
          <w:rFonts w:ascii="Roboto Light" w:hAnsi="Roboto Light"/>
          <w:b/>
          <w:bCs/>
          <w:color w:val="FF0000"/>
        </w:rPr>
        <w:t xml:space="preserve">than </w:t>
      </w:r>
      <w:r>
        <w:rPr>
          <w:rFonts w:ascii="Roboto Light" w:hAnsi="Roboto Light"/>
          <w:b/>
          <w:bCs/>
          <w:color w:val="FF0000"/>
        </w:rPr>
        <w:t>June 7</w:t>
      </w:r>
      <w:r w:rsidRPr="0046169F">
        <w:rPr>
          <w:rFonts w:ascii="Roboto Light" w:hAnsi="Roboto Light"/>
          <w:b/>
          <w:bCs/>
          <w:color w:val="FF0000"/>
        </w:rPr>
        <w:t>, 202</w:t>
      </w:r>
      <w:r>
        <w:rPr>
          <w:rFonts w:ascii="Roboto Light" w:hAnsi="Roboto Light"/>
          <w:b/>
          <w:bCs/>
          <w:color w:val="FF0000"/>
        </w:rPr>
        <w:t>2</w:t>
      </w:r>
      <w:r w:rsidRPr="0046169F">
        <w:rPr>
          <w:rFonts w:ascii="Roboto Light" w:hAnsi="Roboto Light"/>
          <w:color w:val="FF0000"/>
        </w:rPr>
        <w:t xml:space="preserve">. </w:t>
      </w:r>
      <w:r w:rsidRPr="0046169F">
        <w:rPr>
          <w:rFonts w:ascii="Roboto Light" w:hAnsi="Roboto Light"/>
        </w:rPr>
        <w:t>Please note that this Expression of Interest entails a non-binding commitment.</w:t>
      </w:r>
      <w:r>
        <w:rPr>
          <w:rFonts w:ascii="Roboto Light" w:hAnsi="Roboto Light"/>
        </w:rPr>
        <w:t xml:space="preserve"> </w:t>
      </w:r>
    </w:p>
    <w:p w14:paraId="2C5DC3F9" w14:textId="17EEBF83" w:rsidR="008B6940" w:rsidRDefault="008B6940" w:rsidP="008B6940">
      <w:pPr>
        <w:pStyle w:val="BodyText"/>
        <w:ind w:left="758" w:firstLine="0"/>
        <w:rPr>
          <w:rFonts w:ascii="Roboto Light" w:hAnsi="Roboto Light"/>
        </w:rPr>
      </w:pPr>
      <w:r>
        <w:rPr>
          <w:rFonts w:ascii="Roboto Light" w:hAnsi="Roboto Light"/>
        </w:rPr>
        <w:t xml:space="preserve">The EOIs Shall be submitted via </w:t>
      </w:r>
      <w:proofErr w:type="gramStart"/>
      <w:r>
        <w:rPr>
          <w:rFonts w:ascii="Roboto Light" w:hAnsi="Roboto Light"/>
        </w:rPr>
        <w:t>email :</w:t>
      </w:r>
      <w:proofErr w:type="gramEnd"/>
      <w:r>
        <w:rPr>
          <w:rFonts w:ascii="Roboto Light" w:hAnsi="Roboto Light"/>
        </w:rPr>
        <w:t xml:space="preserve"> </w:t>
      </w:r>
      <w:proofErr w:type="spellStart"/>
      <w:r w:rsidRPr="008B6940">
        <w:rPr>
          <w:spacing w:val="-2"/>
          <w:sz w:val="22"/>
          <w:szCs w:val="22"/>
        </w:rPr>
        <w:t>EoI</w:t>
      </w:r>
      <w:proofErr w:type="spellEnd"/>
      <w:r w:rsidRPr="008B6940">
        <w:rPr>
          <w:spacing w:val="-2"/>
          <w:sz w:val="22"/>
          <w:szCs w:val="22"/>
        </w:rPr>
        <w:t xml:space="preserve"> Submission - BCC2022-029 Consultant to Support the Operationalization of the strategic GPE Related ACG </w:t>
      </w:r>
      <w:proofErr w:type="spellStart"/>
      <w:r w:rsidRPr="008B6940">
        <w:rPr>
          <w:spacing w:val="-2"/>
          <w:sz w:val="22"/>
          <w:szCs w:val="22"/>
        </w:rPr>
        <w:t>SmartEd</w:t>
      </w:r>
      <w:proofErr w:type="spellEnd"/>
      <w:r w:rsidRPr="008B6940">
        <w:rPr>
          <w:spacing w:val="-2"/>
          <w:sz w:val="22"/>
          <w:szCs w:val="22"/>
        </w:rPr>
        <w:t xml:space="preserve"> Initiative </w:t>
      </w:r>
      <w:hyperlink r:id="rId14" w:history="1">
        <w:r w:rsidRPr="00604A51">
          <w:rPr>
            <w:rStyle w:val="Hyperlink"/>
            <w:spacing w:val="-2"/>
          </w:rPr>
          <w:t>8b4db377.isdb.org@emea.teams.ms</w:t>
        </w:r>
      </w:hyperlink>
    </w:p>
    <w:p w14:paraId="51557043" w14:textId="77777777" w:rsidR="008B6940" w:rsidRPr="0046169F" w:rsidRDefault="008B6940" w:rsidP="008B6940">
      <w:pPr>
        <w:pStyle w:val="BodyText"/>
        <w:rPr>
          <w:rFonts w:ascii="Roboto Light" w:hAnsi="Roboto Light" w:cstheme="majorBidi"/>
        </w:rPr>
      </w:pPr>
    </w:p>
    <w:p w14:paraId="0A75B92B" w14:textId="40405574" w:rsidR="008B6940" w:rsidRPr="008B6940" w:rsidRDefault="008B6940" w:rsidP="008B6940">
      <w:pPr>
        <w:pStyle w:val="BodyText"/>
        <w:numPr>
          <w:ilvl w:val="0"/>
          <w:numId w:val="12"/>
        </w:numPr>
        <w:tabs>
          <w:tab w:val="left" w:pos="641"/>
        </w:tabs>
        <w:kinsoku w:val="0"/>
        <w:overflowPunct w:val="0"/>
        <w:spacing w:before="210"/>
        <w:ind w:hanging="463"/>
        <w:rPr>
          <w:b/>
          <w:bCs/>
          <w:spacing w:val="-1"/>
          <w:w w:val="95"/>
        </w:rPr>
      </w:pPr>
      <w:r w:rsidRPr="008B6940">
        <w:rPr>
          <w:b/>
          <w:bCs/>
          <w:spacing w:val="-1"/>
          <w:w w:val="95"/>
        </w:rPr>
        <w:t>Absence of Conflict of Interest</w:t>
      </w:r>
    </w:p>
    <w:p w14:paraId="614D5380" w14:textId="77777777" w:rsidR="008B6940" w:rsidRPr="00D51898" w:rsidRDefault="008B6940" w:rsidP="008B6940">
      <w:pPr>
        <w:pStyle w:val="ListParagraph"/>
        <w:widowControl/>
        <w:spacing w:before="120" w:after="120"/>
        <w:contextualSpacing/>
        <w:jc w:val="both"/>
        <w:rPr>
          <w:rFonts w:ascii="Roboto Light" w:hAnsi="Roboto Light" w:cstheme="majorBidi"/>
        </w:rPr>
      </w:pPr>
      <w:r w:rsidRPr="00853B59">
        <w:rPr>
          <w:rFonts w:ascii="Roboto Light" w:hAnsi="Roboto Light"/>
        </w:rPr>
        <w:t xml:space="preserve">According to IsDB rules, the consultant must not have been involved in the design and/or implementation, supervision, and coordination of and/or have benefited from the program/project (or theme) under evaluation. The consultant will be requested to sign a declaration that the s/he </w:t>
      </w:r>
      <w:r>
        <w:rPr>
          <w:rFonts w:ascii="Roboto Light" w:hAnsi="Roboto Light"/>
        </w:rPr>
        <w:t xml:space="preserve">has not worked in this program in any capacity.  </w:t>
      </w:r>
    </w:p>
    <w:p w14:paraId="28F6AC57" w14:textId="605A6A11" w:rsidR="008B6940" w:rsidRPr="003C7595" w:rsidRDefault="008B6940" w:rsidP="003C7595">
      <w:pPr>
        <w:spacing w:after="158"/>
        <w:rPr>
          <w:rFonts w:ascii="Roboto Light" w:hAnsi="Roboto Light"/>
        </w:rPr>
        <w:sectPr w:rsidR="008B6940" w:rsidRPr="003C7595">
          <w:pgSz w:w="12240" w:h="15840"/>
          <w:pgMar w:top="1420" w:right="1320" w:bottom="1740" w:left="1700" w:header="0" w:footer="1548" w:gutter="0"/>
          <w:cols w:space="720"/>
          <w:noEndnote/>
        </w:sectPr>
      </w:pPr>
    </w:p>
    <w:p w14:paraId="54AC27DA" w14:textId="77777777" w:rsidR="008E0F7D" w:rsidRDefault="008E0F7D" w:rsidP="008E0F7D">
      <w:pPr>
        <w:pStyle w:val="BodyText"/>
        <w:kinsoku w:val="0"/>
        <w:overflowPunct w:val="0"/>
        <w:spacing w:before="60"/>
        <w:ind w:left="1110" w:right="468" w:firstLine="0"/>
        <w:jc w:val="center"/>
        <w:rPr>
          <w:spacing w:val="-3"/>
          <w:sz w:val="22"/>
          <w:szCs w:val="22"/>
        </w:rPr>
      </w:pPr>
      <w:r>
        <w:rPr>
          <w:spacing w:val="-3"/>
          <w:sz w:val="22"/>
          <w:szCs w:val="22"/>
        </w:rPr>
        <w:lastRenderedPageBreak/>
        <w:t>---------------------------------------------------------------------------------------------------------------------</w:t>
      </w:r>
    </w:p>
    <w:p w14:paraId="6B81C4F0" w14:textId="77777777" w:rsidR="008E0F7D" w:rsidRDefault="008E0F7D" w:rsidP="008E0F7D">
      <w:pPr>
        <w:pStyle w:val="BodyText"/>
        <w:kinsoku w:val="0"/>
        <w:overflowPunct w:val="0"/>
        <w:spacing w:before="23"/>
        <w:ind w:left="1109" w:right="468" w:firstLine="0"/>
        <w:jc w:val="center"/>
        <w:rPr>
          <w:sz w:val="22"/>
          <w:szCs w:val="22"/>
        </w:rPr>
      </w:pPr>
      <w:r>
        <w:rPr>
          <w:spacing w:val="-4"/>
          <w:sz w:val="22"/>
          <w:szCs w:val="22"/>
        </w:rPr>
        <w:t>A</w:t>
      </w:r>
      <w:r>
        <w:rPr>
          <w:spacing w:val="-3"/>
          <w:sz w:val="22"/>
          <w:szCs w:val="22"/>
        </w:rPr>
        <w:t>pp</w:t>
      </w:r>
      <w:r>
        <w:rPr>
          <w:spacing w:val="-4"/>
          <w:sz w:val="22"/>
          <w:szCs w:val="22"/>
        </w:rPr>
        <w:t>e</w:t>
      </w:r>
      <w:r>
        <w:rPr>
          <w:spacing w:val="-3"/>
          <w:sz w:val="22"/>
          <w:szCs w:val="22"/>
        </w:rPr>
        <w:t>ndix</w:t>
      </w:r>
      <w:r>
        <w:rPr>
          <w:spacing w:val="-11"/>
          <w:sz w:val="22"/>
          <w:szCs w:val="22"/>
        </w:rPr>
        <w:t xml:space="preserve"> </w:t>
      </w:r>
      <w:r>
        <w:rPr>
          <w:sz w:val="22"/>
          <w:szCs w:val="22"/>
        </w:rPr>
        <w:t>B</w:t>
      </w:r>
    </w:p>
    <w:p w14:paraId="6C6D2252" w14:textId="77777777" w:rsidR="008E0F7D" w:rsidRDefault="008E0F7D" w:rsidP="008E0F7D">
      <w:pPr>
        <w:pStyle w:val="BodyText"/>
        <w:kinsoku w:val="0"/>
        <w:overflowPunct w:val="0"/>
        <w:spacing w:before="8"/>
        <w:ind w:left="0" w:firstLine="0"/>
        <w:rPr>
          <w:sz w:val="27"/>
          <w:szCs w:val="27"/>
        </w:rPr>
      </w:pPr>
    </w:p>
    <w:p w14:paraId="31CA9CCD" w14:textId="77777777" w:rsidR="008E0F7D" w:rsidRDefault="008E0F7D" w:rsidP="008E0F7D">
      <w:pPr>
        <w:pStyle w:val="BodyText"/>
        <w:tabs>
          <w:tab w:val="left" w:pos="2881"/>
          <w:tab w:val="left" w:pos="9640"/>
        </w:tabs>
        <w:kinsoku w:val="0"/>
        <w:overflowPunct w:val="0"/>
        <w:ind w:left="171" w:firstLine="0"/>
        <w:rPr>
          <w:sz w:val="22"/>
          <w:szCs w:val="22"/>
        </w:rPr>
      </w:pPr>
      <w:r>
        <w:rPr>
          <w:w w:val="89"/>
          <w:sz w:val="22"/>
          <w:szCs w:val="22"/>
          <w:u w:val="single"/>
        </w:rPr>
        <w:t xml:space="preserve"> </w:t>
      </w:r>
      <w:r>
        <w:rPr>
          <w:sz w:val="22"/>
          <w:szCs w:val="22"/>
          <w:u w:val="single"/>
        </w:rPr>
        <w:tab/>
      </w:r>
      <w:r w:rsidRPr="008C6AA3">
        <w:rPr>
          <w:spacing w:val="-2"/>
          <w:sz w:val="22"/>
          <w:szCs w:val="22"/>
          <w:u w:val="single"/>
        </w:rPr>
        <w:t>Expre</w:t>
      </w:r>
      <w:r w:rsidRPr="008C6AA3">
        <w:rPr>
          <w:spacing w:val="-1"/>
          <w:sz w:val="22"/>
          <w:szCs w:val="22"/>
          <w:u w:val="single"/>
        </w:rPr>
        <w:t>ssion</w:t>
      </w:r>
      <w:r w:rsidRPr="008C6AA3">
        <w:rPr>
          <w:spacing w:val="2"/>
          <w:sz w:val="22"/>
          <w:szCs w:val="22"/>
          <w:u w:val="single"/>
        </w:rPr>
        <w:t xml:space="preserve"> </w:t>
      </w:r>
      <w:r w:rsidRPr="008C6AA3">
        <w:rPr>
          <w:spacing w:val="-1"/>
          <w:sz w:val="22"/>
          <w:szCs w:val="22"/>
          <w:u w:val="single"/>
        </w:rPr>
        <w:t>of</w:t>
      </w:r>
      <w:r w:rsidRPr="008C6AA3">
        <w:rPr>
          <w:spacing w:val="5"/>
          <w:sz w:val="22"/>
          <w:szCs w:val="22"/>
          <w:u w:val="single"/>
        </w:rPr>
        <w:t xml:space="preserve"> </w:t>
      </w:r>
      <w:r w:rsidRPr="008C6AA3">
        <w:rPr>
          <w:spacing w:val="-1"/>
          <w:sz w:val="22"/>
          <w:szCs w:val="22"/>
          <w:u w:val="single"/>
        </w:rPr>
        <w:t>Int</w:t>
      </w:r>
      <w:r w:rsidRPr="008C6AA3">
        <w:rPr>
          <w:spacing w:val="-2"/>
          <w:sz w:val="22"/>
          <w:szCs w:val="22"/>
          <w:u w:val="single"/>
        </w:rPr>
        <w:t>e</w:t>
      </w:r>
      <w:r w:rsidRPr="008C6AA3">
        <w:rPr>
          <w:spacing w:val="-1"/>
          <w:sz w:val="22"/>
          <w:szCs w:val="22"/>
          <w:u w:val="single"/>
        </w:rPr>
        <w:t>r</w:t>
      </w:r>
      <w:r w:rsidRPr="008C6AA3">
        <w:rPr>
          <w:spacing w:val="-2"/>
          <w:sz w:val="22"/>
          <w:szCs w:val="22"/>
          <w:u w:val="single"/>
        </w:rPr>
        <w:t>e</w:t>
      </w:r>
      <w:r w:rsidRPr="008C6AA3">
        <w:rPr>
          <w:spacing w:val="-1"/>
          <w:sz w:val="22"/>
          <w:szCs w:val="22"/>
          <w:u w:val="single"/>
        </w:rPr>
        <w:t>st</w:t>
      </w:r>
      <w:r w:rsidRPr="008C6AA3">
        <w:rPr>
          <w:spacing w:val="3"/>
          <w:sz w:val="22"/>
          <w:szCs w:val="22"/>
          <w:u w:val="single"/>
        </w:rPr>
        <w:t xml:space="preserve"> </w:t>
      </w:r>
      <w:r w:rsidRPr="008C6AA3">
        <w:rPr>
          <w:spacing w:val="-1"/>
          <w:sz w:val="22"/>
          <w:szCs w:val="22"/>
          <w:u w:val="single"/>
        </w:rPr>
        <w:t>(</w:t>
      </w:r>
      <w:r w:rsidRPr="008C6AA3">
        <w:rPr>
          <w:spacing w:val="-2"/>
          <w:sz w:val="22"/>
          <w:szCs w:val="22"/>
          <w:u w:val="single"/>
        </w:rPr>
        <w:t>EOI)</w:t>
      </w:r>
      <w:r w:rsidRPr="008C6AA3">
        <w:rPr>
          <w:spacing w:val="5"/>
          <w:sz w:val="22"/>
          <w:szCs w:val="22"/>
          <w:u w:val="single"/>
        </w:rPr>
        <w:t xml:space="preserve"> </w:t>
      </w:r>
      <w:r w:rsidRPr="008C6AA3">
        <w:rPr>
          <w:spacing w:val="-1"/>
          <w:sz w:val="22"/>
          <w:szCs w:val="22"/>
          <w:u w:val="single"/>
        </w:rPr>
        <w:t>by</w:t>
      </w:r>
      <w:r w:rsidRPr="008C6AA3">
        <w:rPr>
          <w:spacing w:val="4"/>
          <w:sz w:val="22"/>
          <w:szCs w:val="22"/>
          <w:u w:val="single"/>
        </w:rPr>
        <w:t xml:space="preserve"> </w:t>
      </w:r>
      <w:r w:rsidRPr="008C6AA3">
        <w:rPr>
          <w:spacing w:val="-2"/>
          <w:sz w:val="22"/>
          <w:szCs w:val="22"/>
          <w:u w:val="single"/>
        </w:rPr>
        <w:t>A</w:t>
      </w:r>
      <w:r w:rsidRPr="008C6AA3">
        <w:rPr>
          <w:spacing w:val="-1"/>
          <w:sz w:val="22"/>
          <w:szCs w:val="22"/>
          <w:u w:val="single"/>
        </w:rPr>
        <w:t>pplicant</w:t>
      </w:r>
      <w:r>
        <w:rPr>
          <w:w w:val="89"/>
          <w:sz w:val="22"/>
          <w:szCs w:val="22"/>
          <w:u w:val="single"/>
        </w:rPr>
        <w:t xml:space="preserve"> </w:t>
      </w:r>
      <w:r>
        <w:rPr>
          <w:sz w:val="22"/>
          <w:szCs w:val="22"/>
          <w:u w:val="single"/>
        </w:rPr>
        <w:tab/>
      </w:r>
    </w:p>
    <w:p w14:paraId="44EE256F" w14:textId="77777777" w:rsidR="008E0F7D" w:rsidRDefault="008E0F7D" w:rsidP="008E0F7D">
      <w:pPr>
        <w:pStyle w:val="BodyText"/>
        <w:kinsoku w:val="0"/>
        <w:overflowPunct w:val="0"/>
        <w:spacing w:before="3"/>
        <w:ind w:left="0" w:firstLine="0"/>
        <w:rPr>
          <w:sz w:val="20"/>
          <w:szCs w:val="20"/>
        </w:rPr>
      </w:pPr>
    </w:p>
    <w:p w14:paraId="7F1EFFAB" w14:textId="77777777" w:rsidR="008E0F7D" w:rsidRPr="009F7D76" w:rsidRDefault="008E0F7D" w:rsidP="008E0F7D">
      <w:pPr>
        <w:pStyle w:val="Heading1"/>
        <w:kinsoku w:val="0"/>
        <w:overflowPunct w:val="0"/>
        <w:spacing w:line="275" w:lineRule="auto"/>
        <w:ind w:left="3217"/>
        <w:rPr>
          <w:b/>
          <w:bCs/>
          <w:spacing w:val="-1"/>
        </w:rPr>
      </w:pPr>
      <w:r w:rsidRPr="00FF1211">
        <w:rPr>
          <w:b/>
          <w:bCs/>
          <w:spacing w:val="-4"/>
          <w:sz w:val="22"/>
          <w:szCs w:val="22"/>
        </w:rPr>
        <w:t>[</w:t>
      </w:r>
      <w:r w:rsidRPr="009F7D76">
        <w:rPr>
          <w:b/>
          <w:bCs/>
          <w:spacing w:val="-4"/>
          <w:sz w:val="22"/>
          <w:szCs w:val="22"/>
        </w:rPr>
        <w:t xml:space="preserve">Short-Term Consultant to Support the ESID in Operationalization of GPE / ACG </w:t>
      </w:r>
      <w:proofErr w:type="spellStart"/>
      <w:r w:rsidRPr="009F7D76">
        <w:rPr>
          <w:b/>
          <w:bCs/>
          <w:spacing w:val="-4"/>
          <w:sz w:val="22"/>
          <w:szCs w:val="22"/>
        </w:rPr>
        <w:t>SmartEd</w:t>
      </w:r>
      <w:proofErr w:type="spellEnd"/>
      <w:r>
        <w:rPr>
          <w:b/>
          <w:bCs/>
          <w:spacing w:val="-4"/>
          <w:sz w:val="22"/>
          <w:szCs w:val="22"/>
        </w:rPr>
        <w:t>]</w:t>
      </w:r>
    </w:p>
    <w:p w14:paraId="634335FC" w14:textId="77777777" w:rsidR="008E0F7D" w:rsidRDefault="008E0F7D" w:rsidP="008E0F7D">
      <w:pPr>
        <w:pStyle w:val="BodyText"/>
        <w:kinsoku w:val="0"/>
        <w:overflowPunct w:val="0"/>
        <w:spacing w:before="10"/>
        <w:ind w:left="0" w:firstLine="0"/>
      </w:pPr>
    </w:p>
    <w:p w14:paraId="247AEFEC" w14:textId="77777777" w:rsidR="008E0F7D" w:rsidRDefault="008E0F7D" w:rsidP="008E0F7D">
      <w:pPr>
        <w:pStyle w:val="BodyText"/>
        <w:tabs>
          <w:tab w:val="left" w:pos="2329"/>
        </w:tabs>
        <w:kinsoku w:val="0"/>
        <w:overflowPunct w:val="0"/>
        <w:ind w:left="109" w:firstLine="0"/>
        <w:rPr>
          <w:sz w:val="22"/>
          <w:szCs w:val="22"/>
        </w:rPr>
      </w:pPr>
      <w:r>
        <w:rPr>
          <w:spacing w:val="-2"/>
          <w:sz w:val="22"/>
          <w:szCs w:val="22"/>
        </w:rPr>
        <w:t>D</w:t>
      </w:r>
      <w:r>
        <w:rPr>
          <w:spacing w:val="-1"/>
          <w:sz w:val="22"/>
          <w:szCs w:val="22"/>
        </w:rPr>
        <w:t>ate</w:t>
      </w:r>
      <w:r>
        <w:rPr>
          <w:spacing w:val="-2"/>
          <w:sz w:val="22"/>
          <w:szCs w:val="22"/>
        </w:rPr>
        <w:t>:</w:t>
      </w:r>
      <w:r>
        <w:rPr>
          <w:spacing w:val="-7"/>
          <w:sz w:val="22"/>
          <w:szCs w:val="22"/>
        </w:rPr>
        <w:t xml:space="preserve"> </w:t>
      </w:r>
      <w:r>
        <w:rPr>
          <w:w w:val="89"/>
          <w:sz w:val="22"/>
          <w:szCs w:val="22"/>
          <w:u w:val="single"/>
        </w:rPr>
        <w:t xml:space="preserve"> </w:t>
      </w:r>
      <w:r>
        <w:rPr>
          <w:sz w:val="22"/>
          <w:szCs w:val="22"/>
          <w:u w:val="single"/>
        </w:rPr>
        <w:tab/>
      </w:r>
    </w:p>
    <w:p w14:paraId="1B52EF61" w14:textId="77777777" w:rsidR="008E0F7D" w:rsidRDefault="008E0F7D" w:rsidP="008E0F7D">
      <w:pPr>
        <w:pStyle w:val="BodyText"/>
        <w:kinsoku w:val="0"/>
        <w:overflowPunct w:val="0"/>
        <w:spacing w:before="3"/>
        <w:ind w:left="0" w:firstLine="0"/>
        <w:rPr>
          <w:sz w:val="22"/>
          <w:szCs w:val="22"/>
        </w:rPr>
      </w:pPr>
    </w:p>
    <w:p w14:paraId="57B60A05" w14:textId="77777777" w:rsidR="008E0F7D" w:rsidRDefault="008E0F7D" w:rsidP="008E0F7D">
      <w:pPr>
        <w:pStyle w:val="BodyText"/>
        <w:kinsoku w:val="0"/>
        <w:overflowPunct w:val="0"/>
        <w:spacing w:before="69" w:line="275" w:lineRule="auto"/>
        <w:ind w:left="109" w:right="6057" w:firstLine="0"/>
        <w:rPr>
          <w:sz w:val="22"/>
          <w:szCs w:val="22"/>
        </w:rPr>
      </w:pPr>
      <w:r>
        <w:rPr>
          <w:spacing w:val="-2"/>
          <w:sz w:val="22"/>
          <w:szCs w:val="22"/>
        </w:rPr>
        <w:t>Co</w:t>
      </w:r>
      <w:r>
        <w:rPr>
          <w:spacing w:val="-1"/>
          <w:sz w:val="22"/>
          <w:szCs w:val="22"/>
        </w:rPr>
        <w:t>nsultancy</w:t>
      </w:r>
      <w:r>
        <w:rPr>
          <w:spacing w:val="9"/>
          <w:sz w:val="22"/>
          <w:szCs w:val="22"/>
        </w:rPr>
        <w:t xml:space="preserve"> </w:t>
      </w:r>
      <w:r>
        <w:rPr>
          <w:spacing w:val="-2"/>
          <w:sz w:val="22"/>
          <w:szCs w:val="22"/>
        </w:rPr>
        <w:t>Se</w:t>
      </w:r>
      <w:r>
        <w:rPr>
          <w:spacing w:val="-1"/>
          <w:sz w:val="22"/>
          <w:szCs w:val="22"/>
        </w:rPr>
        <w:t>rvice</w:t>
      </w:r>
      <w:r>
        <w:rPr>
          <w:spacing w:val="7"/>
          <w:sz w:val="22"/>
          <w:szCs w:val="22"/>
        </w:rPr>
        <w:t xml:space="preserve"> </w:t>
      </w:r>
      <w:r>
        <w:rPr>
          <w:spacing w:val="-2"/>
          <w:sz w:val="22"/>
          <w:szCs w:val="22"/>
        </w:rPr>
        <w:t>Un</w:t>
      </w:r>
      <w:r>
        <w:rPr>
          <w:spacing w:val="-1"/>
          <w:sz w:val="22"/>
          <w:szCs w:val="22"/>
        </w:rPr>
        <w:t>it</w:t>
      </w:r>
      <w:r>
        <w:rPr>
          <w:spacing w:val="28"/>
          <w:w w:val="119"/>
          <w:sz w:val="22"/>
          <w:szCs w:val="22"/>
        </w:rPr>
        <w:t xml:space="preserve"> </w:t>
      </w:r>
      <w:r>
        <w:rPr>
          <w:spacing w:val="-1"/>
          <w:sz w:val="22"/>
          <w:szCs w:val="22"/>
        </w:rPr>
        <w:t>Procur</w:t>
      </w:r>
      <w:r>
        <w:rPr>
          <w:spacing w:val="-2"/>
          <w:sz w:val="22"/>
          <w:szCs w:val="22"/>
        </w:rPr>
        <w:t>e</w:t>
      </w:r>
      <w:r>
        <w:rPr>
          <w:spacing w:val="-1"/>
          <w:sz w:val="22"/>
          <w:szCs w:val="22"/>
        </w:rPr>
        <w:t>m</w:t>
      </w:r>
      <w:r>
        <w:rPr>
          <w:spacing w:val="-2"/>
          <w:sz w:val="22"/>
          <w:szCs w:val="22"/>
        </w:rPr>
        <w:t>e</w:t>
      </w:r>
      <w:r>
        <w:rPr>
          <w:spacing w:val="-1"/>
          <w:sz w:val="22"/>
          <w:szCs w:val="22"/>
        </w:rPr>
        <w:t>nt</w:t>
      </w:r>
      <w:r>
        <w:rPr>
          <w:spacing w:val="-6"/>
          <w:sz w:val="22"/>
          <w:szCs w:val="22"/>
        </w:rPr>
        <w:t xml:space="preserve"> </w:t>
      </w:r>
      <w:r>
        <w:rPr>
          <w:sz w:val="22"/>
          <w:szCs w:val="22"/>
        </w:rPr>
        <w:t>and</w:t>
      </w:r>
      <w:r>
        <w:rPr>
          <w:spacing w:val="-9"/>
          <w:sz w:val="22"/>
          <w:szCs w:val="22"/>
        </w:rPr>
        <w:t xml:space="preserve"> </w:t>
      </w:r>
      <w:r>
        <w:rPr>
          <w:spacing w:val="-3"/>
          <w:sz w:val="22"/>
          <w:szCs w:val="22"/>
        </w:rPr>
        <w:t>Ge</w:t>
      </w:r>
      <w:r>
        <w:rPr>
          <w:spacing w:val="-2"/>
          <w:sz w:val="22"/>
          <w:szCs w:val="22"/>
        </w:rPr>
        <w:t>neral</w:t>
      </w:r>
      <w:r>
        <w:rPr>
          <w:spacing w:val="-5"/>
          <w:sz w:val="22"/>
          <w:szCs w:val="22"/>
        </w:rPr>
        <w:t xml:space="preserve"> </w:t>
      </w:r>
      <w:r>
        <w:rPr>
          <w:spacing w:val="-2"/>
          <w:sz w:val="22"/>
          <w:szCs w:val="22"/>
        </w:rPr>
        <w:t>Se</w:t>
      </w:r>
      <w:r>
        <w:rPr>
          <w:spacing w:val="-1"/>
          <w:sz w:val="22"/>
          <w:szCs w:val="22"/>
        </w:rPr>
        <w:t>rvices</w:t>
      </w:r>
      <w:r>
        <w:rPr>
          <w:spacing w:val="21"/>
          <w:w w:val="104"/>
          <w:sz w:val="22"/>
          <w:szCs w:val="22"/>
        </w:rPr>
        <w:t xml:space="preserve"> </w:t>
      </w:r>
      <w:r>
        <w:rPr>
          <w:spacing w:val="-2"/>
          <w:sz w:val="22"/>
          <w:szCs w:val="22"/>
        </w:rPr>
        <w:t>A</w:t>
      </w:r>
      <w:r>
        <w:rPr>
          <w:spacing w:val="-1"/>
          <w:sz w:val="22"/>
          <w:szCs w:val="22"/>
        </w:rPr>
        <w:t>dministrativ</w:t>
      </w:r>
      <w:r>
        <w:rPr>
          <w:spacing w:val="-2"/>
          <w:sz w:val="22"/>
          <w:szCs w:val="22"/>
        </w:rPr>
        <w:t>e</w:t>
      </w:r>
      <w:r>
        <w:rPr>
          <w:spacing w:val="28"/>
          <w:sz w:val="22"/>
          <w:szCs w:val="22"/>
        </w:rPr>
        <w:t xml:space="preserve"> </w:t>
      </w:r>
      <w:r>
        <w:rPr>
          <w:spacing w:val="-2"/>
          <w:sz w:val="22"/>
          <w:szCs w:val="22"/>
        </w:rPr>
        <w:t>Se</w:t>
      </w:r>
      <w:r>
        <w:rPr>
          <w:spacing w:val="-1"/>
          <w:sz w:val="22"/>
          <w:szCs w:val="22"/>
        </w:rPr>
        <w:t>rvice</w:t>
      </w:r>
      <w:r>
        <w:rPr>
          <w:spacing w:val="29"/>
          <w:sz w:val="22"/>
          <w:szCs w:val="22"/>
        </w:rPr>
        <w:t xml:space="preserve"> </w:t>
      </w:r>
      <w:r>
        <w:rPr>
          <w:spacing w:val="-2"/>
          <w:sz w:val="22"/>
          <w:szCs w:val="22"/>
        </w:rPr>
        <w:t>De</w:t>
      </w:r>
      <w:r>
        <w:rPr>
          <w:spacing w:val="-1"/>
          <w:sz w:val="22"/>
          <w:szCs w:val="22"/>
        </w:rPr>
        <w:t>partment</w:t>
      </w:r>
    </w:p>
    <w:p w14:paraId="7DAB3AFA" w14:textId="3CC787AD" w:rsidR="008E0F7D" w:rsidRDefault="008E0F7D" w:rsidP="008B6940">
      <w:pPr>
        <w:pStyle w:val="BodyText"/>
        <w:kinsoku w:val="0"/>
        <w:overflowPunct w:val="0"/>
        <w:spacing w:before="121" w:line="389" w:lineRule="auto"/>
        <w:ind w:left="109" w:right="5520" w:firstLine="0"/>
        <w:rPr>
          <w:color w:val="000000"/>
          <w:sz w:val="22"/>
          <w:szCs w:val="22"/>
        </w:rPr>
      </w:pPr>
      <w:r>
        <w:rPr>
          <w:spacing w:val="-1"/>
          <w:sz w:val="22"/>
          <w:szCs w:val="22"/>
        </w:rPr>
        <w:t>Islamic</w:t>
      </w:r>
      <w:r>
        <w:rPr>
          <w:spacing w:val="11"/>
          <w:sz w:val="22"/>
          <w:szCs w:val="22"/>
        </w:rPr>
        <w:t xml:space="preserve"> </w:t>
      </w:r>
      <w:r>
        <w:rPr>
          <w:spacing w:val="-2"/>
          <w:sz w:val="22"/>
          <w:szCs w:val="22"/>
        </w:rPr>
        <w:t>De</w:t>
      </w:r>
      <w:r>
        <w:rPr>
          <w:spacing w:val="-1"/>
          <w:sz w:val="22"/>
          <w:szCs w:val="22"/>
        </w:rPr>
        <w:t>v</w:t>
      </w:r>
      <w:r>
        <w:rPr>
          <w:spacing w:val="-2"/>
          <w:sz w:val="22"/>
          <w:szCs w:val="22"/>
        </w:rPr>
        <w:t>e</w:t>
      </w:r>
      <w:r>
        <w:rPr>
          <w:spacing w:val="-1"/>
          <w:sz w:val="22"/>
          <w:szCs w:val="22"/>
        </w:rPr>
        <w:t>lopm</w:t>
      </w:r>
      <w:r>
        <w:rPr>
          <w:spacing w:val="-2"/>
          <w:sz w:val="22"/>
          <w:szCs w:val="22"/>
        </w:rPr>
        <w:t>e</w:t>
      </w:r>
      <w:r>
        <w:rPr>
          <w:spacing w:val="-1"/>
          <w:sz w:val="22"/>
          <w:szCs w:val="22"/>
        </w:rPr>
        <w:t>nt</w:t>
      </w:r>
      <w:r>
        <w:rPr>
          <w:spacing w:val="14"/>
          <w:sz w:val="22"/>
          <w:szCs w:val="22"/>
        </w:rPr>
        <w:t xml:space="preserve"> </w:t>
      </w:r>
      <w:r>
        <w:rPr>
          <w:spacing w:val="-3"/>
          <w:sz w:val="22"/>
          <w:szCs w:val="22"/>
        </w:rPr>
        <w:t>B</w:t>
      </w:r>
      <w:r>
        <w:rPr>
          <w:spacing w:val="-2"/>
          <w:sz w:val="22"/>
          <w:szCs w:val="22"/>
        </w:rPr>
        <w:t>ank</w:t>
      </w:r>
      <w:r>
        <w:rPr>
          <w:spacing w:val="27"/>
          <w:w w:val="102"/>
          <w:sz w:val="22"/>
          <w:szCs w:val="22"/>
        </w:rPr>
        <w:t xml:space="preserve"> </w:t>
      </w:r>
      <w:r>
        <w:rPr>
          <w:spacing w:val="-4"/>
          <w:sz w:val="22"/>
          <w:szCs w:val="22"/>
        </w:rPr>
        <w:t>E-</w:t>
      </w:r>
      <w:r>
        <w:rPr>
          <w:spacing w:val="-3"/>
          <w:sz w:val="22"/>
          <w:szCs w:val="22"/>
        </w:rPr>
        <w:t>mail</w:t>
      </w:r>
      <w:r>
        <w:rPr>
          <w:spacing w:val="-4"/>
          <w:sz w:val="22"/>
          <w:szCs w:val="22"/>
        </w:rPr>
        <w:t>:</w:t>
      </w:r>
      <w:r>
        <w:rPr>
          <w:spacing w:val="-21"/>
          <w:sz w:val="22"/>
          <w:szCs w:val="22"/>
        </w:rPr>
        <w:t xml:space="preserve"> </w:t>
      </w:r>
      <w:hyperlink r:id="rId15" w:history="1">
        <w:r w:rsidR="008B6940" w:rsidRPr="00604A51">
          <w:rPr>
            <w:rStyle w:val="Hyperlink"/>
            <w:spacing w:val="-2"/>
          </w:rPr>
          <w:t>8b4db377.isdb.org@emea.teams.ms</w:t>
        </w:r>
      </w:hyperlink>
    </w:p>
    <w:p w14:paraId="2D028EDE" w14:textId="77777777" w:rsidR="008E0F7D" w:rsidRDefault="008E0F7D" w:rsidP="008E0F7D">
      <w:pPr>
        <w:pStyle w:val="BodyText"/>
        <w:kinsoku w:val="0"/>
        <w:overflowPunct w:val="0"/>
        <w:spacing w:before="4"/>
        <w:ind w:left="291" w:firstLine="0"/>
        <w:jc w:val="both"/>
        <w:rPr>
          <w:sz w:val="22"/>
          <w:szCs w:val="22"/>
        </w:rPr>
      </w:pPr>
      <w:r>
        <w:rPr>
          <w:spacing w:val="-2"/>
          <w:sz w:val="22"/>
          <w:szCs w:val="22"/>
        </w:rPr>
        <w:t>De</w:t>
      </w:r>
      <w:r>
        <w:rPr>
          <w:spacing w:val="-1"/>
          <w:sz w:val="22"/>
          <w:szCs w:val="22"/>
        </w:rPr>
        <w:t>ar</w:t>
      </w:r>
      <w:r>
        <w:rPr>
          <w:spacing w:val="-2"/>
          <w:sz w:val="22"/>
          <w:szCs w:val="22"/>
        </w:rPr>
        <w:t>,</w:t>
      </w:r>
      <w:r>
        <w:rPr>
          <w:spacing w:val="-9"/>
          <w:sz w:val="22"/>
          <w:szCs w:val="22"/>
        </w:rPr>
        <w:t xml:space="preserve"> </w:t>
      </w:r>
      <w:r>
        <w:rPr>
          <w:spacing w:val="-1"/>
          <w:sz w:val="22"/>
          <w:szCs w:val="22"/>
        </w:rPr>
        <w:t>Mr</w:t>
      </w:r>
      <w:r>
        <w:rPr>
          <w:spacing w:val="-2"/>
          <w:sz w:val="22"/>
          <w:szCs w:val="22"/>
        </w:rPr>
        <w:t>.</w:t>
      </w:r>
      <w:r>
        <w:rPr>
          <w:spacing w:val="-6"/>
          <w:sz w:val="22"/>
          <w:szCs w:val="22"/>
        </w:rPr>
        <w:t xml:space="preserve"> </w:t>
      </w:r>
      <w:r>
        <w:rPr>
          <w:spacing w:val="-4"/>
          <w:sz w:val="22"/>
          <w:szCs w:val="22"/>
        </w:rPr>
        <w:t>A</w:t>
      </w:r>
      <w:r>
        <w:rPr>
          <w:spacing w:val="-3"/>
          <w:sz w:val="22"/>
          <w:szCs w:val="22"/>
        </w:rPr>
        <w:t>bdulrash</w:t>
      </w:r>
      <w:r>
        <w:rPr>
          <w:spacing w:val="-4"/>
          <w:sz w:val="22"/>
          <w:szCs w:val="22"/>
        </w:rPr>
        <w:t>ee</w:t>
      </w:r>
      <w:r>
        <w:rPr>
          <w:spacing w:val="-3"/>
          <w:sz w:val="22"/>
          <w:szCs w:val="22"/>
        </w:rPr>
        <w:t>d</w:t>
      </w:r>
      <w:r>
        <w:rPr>
          <w:spacing w:val="-13"/>
          <w:sz w:val="22"/>
          <w:szCs w:val="22"/>
        </w:rPr>
        <w:t xml:space="preserve"> </w:t>
      </w:r>
      <w:r>
        <w:rPr>
          <w:spacing w:val="-2"/>
          <w:sz w:val="22"/>
          <w:szCs w:val="22"/>
        </w:rPr>
        <w:t>Hassan</w:t>
      </w:r>
      <w:r>
        <w:rPr>
          <w:spacing w:val="-12"/>
          <w:sz w:val="22"/>
          <w:szCs w:val="22"/>
        </w:rPr>
        <w:t xml:space="preserve"> </w:t>
      </w:r>
      <w:r>
        <w:rPr>
          <w:spacing w:val="-3"/>
          <w:sz w:val="22"/>
          <w:szCs w:val="22"/>
        </w:rPr>
        <w:t>G</w:t>
      </w:r>
      <w:r>
        <w:rPr>
          <w:spacing w:val="-2"/>
          <w:sz w:val="22"/>
          <w:szCs w:val="22"/>
        </w:rPr>
        <w:t>ul</w:t>
      </w:r>
      <w:r>
        <w:rPr>
          <w:spacing w:val="-3"/>
          <w:sz w:val="22"/>
          <w:szCs w:val="22"/>
        </w:rPr>
        <w:t>,</w:t>
      </w:r>
      <w:r>
        <w:rPr>
          <w:spacing w:val="-11"/>
          <w:sz w:val="22"/>
          <w:szCs w:val="22"/>
        </w:rPr>
        <w:t xml:space="preserve"> </w:t>
      </w:r>
      <w:r>
        <w:rPr>
          <w:spacing w:val="-1"/>
          <w:sz w:val="22"/>
          <w:szCs w:val="22"/>
        </w:rPr>
        <w:t>Islamic</w:t>
      </w:r>
      <w:r>
        <w:rPr>
          <w:spacing w:val="-8"/>
          <w:sz w:val="22"/>
          <w:szCs w:val="22"/>
        </w:rPr>
        <w:t xml:space="preserve"> </w:t>
      </w:r>
      <w:r>
        <w:rPr>
          <w:spacing w:val="-2"/>
          <w:sz w:val="22"/>
          <w:szCs w:val="22"/>
        </w:rPr>
        <w:t>De</w:t>
      </w:r>
      <w:r>
        <w:rPr>
          <w:spacing w:val="-1"/>
          <w:sz w:val="22"/>
          <w:szCs w:val="22"/>
        </w:rPr>
        <w:t>v</w:t>
      </w:r>
      <w:r>
        <w:rPr>
          <w:spacing w:val="-2"/>
          <w:sz w:val="22"/>
          <w:szCs w:val="22"/>
        </w:rPr>
        <w:t>e</w:t>
      </w:r>
      <w:r>
        <w:rPr>
          <w:spacing w:val="-1"/>
          <w:sz w:val="22"/>
          <w:szCs w:val="22"/>
        </w:rPr>
        <w:t>lopm</w:t>
      </w:r>
      <w:r>
        <w:rPr>
          <w:spacing w:val="-2"/>
          <w:sz w:val="22"/>
          <w:szCs w:val="22"/>
        </w:rPr>
        <w:t>e</w:t>
      </w:r>
      <w:r>
        <w:rPr>
          <w:spacing w:val="-1"/>
          <w:sz w:val="22"/>
          <w:szCs w:val="22"/>
        </w:rPr>
        <w:t>nt</w:t>
      </w:r>
      <w:r>
        <w:rPr>
          <w:spacing w:val="-6"/>
          <w:sz w:val="22"/>
          <w:szCs w:val="22"/>
        </w:rPr>
        <w:t xml:space="preserve"> </w:t>
      </w:r>
      <w:r>
        <w:rPr>
          <w:spacing w:val="-3"/>
          <w:sz w:val="22"/>
          <w:szCs w:val="22"/>
        </w:rPr>
        <w:t>B</w:t>
      </w:r>
      <w:r>
        <w:rPr>
          <w:spacing w:val="-2"/>
          <w:sz w:val="22"/>
          <w:szCs w:val="22"/>
        </w:rPr>
        <w:t>ank</w:t>
      </w:r>
      <w:r>
        <w:rPr>
          <w:spacing w:val="-3"/>
          <w:sz w:val="22"/>
          <w:szCs w:val="22"/>
        </w:rPr>
        <w:t>.</w:t>
      </w:r>
    </w:p>
    <w:p w14:paraId="562FB2D7" w14:textId="77777777" w:rsidR="008E0F7D" w:rsidRDefault="008E0F7D" w:rsidP="008E0F7D">
      <w:pPr>
        <w:pStyle w:val="BodyText"/>
        <w:kinsoku w:val="0"/>
        <w:overflowPunct w:val="0"/>
        <w:spacing w:before="157" w:line="275" w:lineRule="auto"/>
        <w:ind w:left="200" w:right="275" w:firstLine="0"/>
        <w:jc w:val="both"/>
        <w:rPr>
          <w:sz w:val="22"/>
          <w:szCs w:val="22"/>
        </w:rPr>
      </w:pPr>
      <w:r>
        <w:rPr>
          <w:w w:val="105"/>
          <w:sz w:val="22"/>
          <w:szCs w:val="22"/>
        </w:rPr>
        <w:t>I</w:t>
      </w:r>
      <w:r>
        <w:rPr>
          <w:spacing w:val="60"/>
          <w:w w:val="105"/>
          <w:sz w:val="22"/>
          <w:szCs w:val="22"/>
        </w:rPr>
        <w:t xml:space="preserve"> </w:t>
      </w:r>
      <w:r>
        <w:rPr>
          <w:spacing w:val="-2"/>
          <w:w w:val="105"/>
          <w:sz w:val="22"/>
          <w:szCs w:val="22"/>
        </w:rPr>
        <w:t>have</w:t>
      </w:r>
      <w:r>
        <w:rPr>
          <w:spacing w:val="58"/>
          <w:w w:val="105"/>
          <w:sz w:val="22"/>
          <w:szCs w:val="22"/>
        </w:rPr>
        <w:t xml:space="preserve"> </w:t>
      </w:r>
      <w:proofErr w:type="gramStart"/>
      <w:r>
        <w:rPr>
          <w:spacing w:val="-1"/>
          <w:w w:val="105"/>
          <w:sz w:val="22"/>
          <w:szCs w:val="22"/>
        </w:rPr>
        <w:t>r</w:t>
      </w:r>
      <w:r>
        <w:rPr>
          <w:spacing w:val="-2"/>
          <w:w w:val="105"/>
          <w:sz w:val="22"/>
          <w:szCs w:val="22"/>
        </w:rPr>
        <w:t>ead</w:t>
      </w:r>
      <w:r>
        <w:rPr>
          <w:spacing w:val="57"/>
          <w:w w:val="105"/>
          <w:sz w:val="22"/>
          <w:szCs w:val="22"/>
        </w:rPr>
        <w:t xml:space="preserve"> </w:t>
      </w:r>
      <w:r>
        <w:rPr>
          <w:spacing w:val="-2"/>
          <w:w w:val="105"/>
          <w:sz w:val="22"/>
          <w:szCs w:val="22"/>
        </w:rPr>
        <w:t>ca</w:t>
      </w:r>
      <w:r>
        <w:rPr>
          <w:spacing w:val="-1"/>
          <w:w w:val="105"/>
          <w:sz w:val="22"/>
          <w:szCs w:val="22"/>
        </w:rPr>
        <w:t>r</w:t>
      </w:r>
      <w:r>
        <w:rPr>
          <w:spacing w:val="-2"/>
          <w:w w:val="105"/>
          <w:sz w:val="22"/>
          <w:szCs w:val="22"/>
        </w:rPr>
        <w:t>e</w:t>
      </w:r>
      <w:r>
        <w:rPr>
          <w:spacing w:val="-1"/>
          <w:w w:val="105"/>
          <w:sz w:val="22"/>
          <w:szCs w:val="22"/>
        </w:rPr>
        <w:t>full</w:t>
      </w:r>
      <w:r>
        <w:rPr>
          <w:spacing w:val="-2"/>
          <w:w w:val="105"/>
          <w:sz w:val="22"/>
          <w:szCs w:val="22"/>
        </w:rPr>
        <w:t>y</w:t>
      </w:r>
      <w:proofErr w:type="gramEnd"/>
      <w:r>
        <w:rPr>
          <w:spacing w:val="58"/>
          <w:w w:val="105"/>
          <w:sz w:val="22"/>
          <w:szCs w:val="22"/>
        </w:rPr>
        <w:t xml:space="preserve"> </w:t>
      </w:r>
      <w:r>
        <w:rPr>
          <w:spacing w:val="-2"/>
          <w:w w:val="105"/>
          <w:sz w:val="22"/>
          <w:szCs w:val="22"/>
        </w:rPr>
        <w:t>you</w:t>
      </w:r>
      <w:r>
        <w:rPr>
          <w:spacing w:val="-1"/>
          <w:w w:val="105"/>
          <w:sz w:val="22"/>
          <w:szCs w:val="22"/>
        </w:rPr>
        <w:t>r</w:t>
      </w:r>
      <w:r>
        <w:rPr>
          <w:spacing w:val="61"/>
          <w:w w:val="105"/>
          <w:sz w:val="22"/>
          <w:szCs w:val="22"/>
        </w:rPr>
        <w:t xml:space="preserve"> </w:t>
      </w:r>
      <w:r>
        <w:rPr>
          <w:spacing w:val="-2"/>
          <w:w w:val="105"/>
          <w:sz w:val="22"/>
          <w:szCs w:val="22"/>
        </w:rPr>
        <w:t>Inv</w:t>
      </w:r>
      <w:r>
        <w:rPr>
          <w:spacing w:val="-1"/>
          <w:w w:val="105"/>
          <w:sz w:val="22"/>
          <w:szCs w:val="22"/>
        </w:rPr>
        <w:t>itation</w:t>
      </w:r>
      <w:r>
        <w:rPr>
          <w:spacing w:val="58"/>
          <w:w w:val="105"/>
          <w:sz w:val="22"/>
          <w:szCs w:val="22"/>
        </w:rPr>
        <w:t xml:space="preserve"> </w:t>
      </w:r>
      <w:r>
        <w:rPr>
          <w:spacing w:val="-1"/>
          <w:w w:val="105"/>
          <w:sz w:val="22"/>
          <w:szCs w:val="22"/>
        </w:rPr>
        <w:t>for</w:t>
      </w:r>
      <w:r>
        <w:rPr>
          <w:spacing w:val="60"/>
          <w:w w:val="105"/>
          <w:sz w:val="22"/>
          <w:szCs w:val="22"/>
        </w:rPr>
        <w:t xml:space="preserve"> </w:t>
      </w:r>
      <w:r>
        <w:rPr>
          <w:spacing w:val="-2"/>
          <w:w w:val="105"/>
          <w:sz w:val="22"/>
          <w:szCs w:val="22"/>
        </w:rPr>
        <w:t>Exp</w:t>
      </w:r>
      <w:r>
        <w:rPr>
          <w:spacing w:val="-1"/>
          <w:w w:val="105"/>
          <w:sz w:val="22"/>
          <w:szCs w:val="22"/>
        </w:rPr>
        <w:t>r</w:t>
      </w:r>
      <w:r>
        <w:rPr>
          <w:spacing w:val="-2"/>
          <w:w w:val="105"/>
          <w:sz w:val="22"/>
          <w:szCs w:val="22"/>
        </w:rPr>
        <w:t>e</w:t>
      </w:r>
      <w:r>
        <w:rPr>
          <w:spacing w:val="-1"/>
          <w:w w:val="105"/>
          <w:sz w:val="22"/>
          <w:szCs w:val="22"/>
        </w:rPr>
        <w:t>ssi</w:t>
      </w:r>
      <w:r>
        <w:rPr>
          <w:spacing w:val="-2"/>
          <w:w w:val="105"/>
          <w:sz w:val="22"/>
          <w:szCs w:val="22"/>
        </w:rPr>
        <w:t>on</w:t>
      </w:r>
      <w:r>
        <w:rPr>
          <w:spacing w:val="58"/>
          <w:w w:val="105"/>
          <w:sz w:val="22"/>
          <w:szCs w:val="22"/>
        </w:rPr>
        <w:t xml:space="preserve"> </w:t>
      </w:r>
      <w:r>
        <w:rPr>
          <w:spacing w:val="-1"/>
          <w:w w:val="105"/>
          <w:sz w:val="22"/>
          <w:szCs w:val="22"/>
        </w:rPr>
        <w:t>of</w:t>
      </w:r>
      <w:r>
        <w:rPr>
          <w:spacing w:val="57"/>
          <w:w w:val="105"/>
          <w:sz w:val="22"/>
          <w:szCs w:val="22"/>
        </w:rPr>
        <w:t xml:space="preserve"> </w:t>
      </w:r>
      <w:r>
        <w:rPr>
          <w:spacing w:val="-2"/>
          <w:w w:val="105"/>
          <w:sz w:val="22"/>
          <w:szCs w:val="22"/>
        </w:rPr>
        <w:t>In</w:t>
      </w:r>
      <w:r>
        <w:rPr>
          <w:spacing w:val="-1"/>
          <w:w w:val="105"/>
          <w:sz w:val="22"/>
          <w:szCs w:val="22"/>
        </w:rPr>
        <w:t>t</w:t>
      </w:r>
      <w:r>
        <w:rPr>
          <w:spacing w:val="-2"/>
          <w:w w:val="105"/>
          <w:sz w:val="22"/>
          <w:szCs w:val="22"/>
        </w:rPr>
        <w:t>e</w:t>
      </w:r>
      <w:r>
        <w:rPr>
          <w:spacing w:val="-1"/>
          <w:w w:val="105"/>
          <w:sz w:val="22"/>
          <w:szCs w:val="22"/>
        </w:rPr>
        <w:t>r</w:t>
      </w:r>
      <w:r>
        <w:rPr>
          <w:spacing w:val="-2"/>
          <w:w w:val="105"/>
          <w:sz w:val="22"/>
          <w:szCs w:val="22"/>
        </w:rPr>
        <w:t>e</w:t>
      </w:r>
      <w:r>
        <w:rPr>
          <w:spacing w:val="-1"/>
          <w:w w:val="105"/>
          <w:sz w:val="22"/>
          <w:szCs w:val="22"/>
        </w:rPr>
        <w:t>st</w:t>
      </w:r>
      <w:r>
        <w:rPr>
          <w:spacing w:val="59"/>
          <w:w w:val="105"/>
          <w:sz w:val="22"/>
          <w:szCs w:val="22"/>
        </w:rPr>
        <w:t xml:space="preserve"> </w:t>
      </w:r>
      <w:r>
        <w:rPr>
          <w:spacing w:val="-2"/>
          <w:w w:val="105"/>
          <w:sz w:val="22"/>
          <w:szCs w:val="22"/>
        </w:rPr>
        <w:t>(EOI)</w:t>
      </w:r>
      <w:r>
        <w:rPr>
          <w:spacing w:val="60"/>
          <w:w w:val="105"/>
          <w:sz w:val="22"/>
          <w:szCs w:val="22"/>
        </w:rPr>
        <w:t xml:space="preserve"> </w:t>
      </w:r>
      <w:r>
        <w:rPr>
          <w:spacing w:val="-1"/>
          <w:w w:val="105"/>
          <w:sz w:val="22"/>
          <w:szCs w:val="22"/>
        </w:rPr>
        <w:t>for</w:t>
      </w:r>
      <w:r>
        <w:rPr>
          <w:spacing w:val="59"/>
          <w:w w:val="105"/>
          <w:sz w:val="22"/>
          <w:szCs w:val="22"/>
        </w:rPr>
        <w:t xml:space="preserve"> </w:t>
      </w:r>
      <w:r>
        <w:rPr>
          <w:spacing w:val="-1"/>
          <w:w w:val="105"/>
          <w:sz w:val="22"/>
          <w:szCs w:val="22"/>
        </w:rPr>
        <w:t>th</w:t>
      </w:r>
      <w:r>
        <w:rPr>
          <w:spacing w:val="-2"/>
          <w:w w:val="105"/>
          <w:sz w:val="22"/>
          <w:szCs w:val="22"/>
        </w:rPr>
        <w:t>e</w:t>
      </w:r>
      <w:r>
        <w:rPr>
          <w:spacing w:val="61"/>
          <w:w w:val="105"/>
          <w:sz w:val="22"/>
          <w:szCs w:val="22"/>
        </w:rPr>
        <w:t xml:space="preserve"> </w:t>
      </w:r>
      <w:r>
        <w:rPr>
          <w:spacing w:val="-2"/>
          <w:w w:val="105"/>
          <w:sz w:val="22"/>
          <w:szCs w:val="22"/>
        </w:rPr>
        <w:t>c</w:t>
      </w:r>
      <w:r>
        <w:rPr>
          <w:spacing w:val="-3"/>
          <w:w w:val="105"/>
          <w:sz w:val="22"/>
          <w:szCs w:val="22"/>
        </w:rPr>
        <w:t>a</w:t>
      </w:r>
      <w:r>
        <w:rPr>
          <w:spacing w:val="-2"/>
          <w:w w:val="105"/>
          <w:sz w:val="22"/>
          <w:szCs w:val="22"/>
        </w:rPr>
        <w:t>ptio</w:t>
      </w:r>
      <w:r>
        <w:rPr>
          <w:spacing w:val="-3"/>
          <w:w w:val="105"/>
          <w:sz w:val="22"/>
          <w:szCs w:val="22"/>
        </w:rPr>
        <w:t>ned</w:t>
      </w:r>
      <w:r>
        <w:rPr>
          <w:spacing w:val="54"/>
          <w:sz w:val="22"/>
          <w:szCs w:val="22"/>
        </w:rPr>
        <w:t xml:space="preserve"> </w:t>
      </w:r>
      <w:r>
        <w:rPr>
          <w:spacing w:val="-2"/>
          <w:w w:val="105"/>
          <w:sz w:val="22"/>
          <w:szCs w:val="22"/>
        </w:rPr>
        <w:t>a</w:t>
      </w:r>
      <w:r>
        <w:rPr>
          <w:spacing w:val="-1"/>
          <w:w w:val="105"/>
          <w:sz w:val="22"/>
          <w:szCs w:val="22"/>
        </w:rPr>
        <w:t>ssi</w:t>
      </w:r>
      <w:r>
        <w:rPr>
          <w:spacing w:val="-2"/>
          <w:w w:val="105"/>
          <w:sz w:val="22"/>
          <w:szCs w:val="22"/>
        </w:rPr>
        <w:t>gn</w:t>
      </w:r>
      <w:r>
        <w:rPr>
          <w:spacing w:val="-1"/>
          <w:w w:val="105"/>
          <w:sz w:val="22"/>
          <w:szCs w:val="22"/>
        </w:rPr>
        <w:t>m</w:t>
      </w:r>
      <w:r>
        <w:rPr>
          <w:spacing w:val="-2"/>
          <w:w w:val="105"/>
          <w:sz w:val="22"/>
          <w:szCs w:val="22"/>
        </w:rPr>
        <w:t>e</w:t>
      </w:r>
      <w:r>
        <w:rPr>
          <w:spacing w:val="-1"/>
          <w:w w:val="105"/>
          <w:sz w:val="22"/>
          <w:szCs w:val="22"/>
        </w:rPr>
        <w:t>nt/pr</w:t>
      </w:r>
      <w:r>
        <w:rPr>
          <w:spacing w:val="-2"/>
          <w:w w:val="105"/>
          <w:sz w:val="22"/>
          <w:szCs w:val="22"/>
        </w:rPr>
        <w:t>oje</w:t>
      </w:r>
      <w:r>
        <w:rPr>
          <w:spacing w:val="-1"/>
          <w:w w:val="105"/>
          <w:sz w:val="22"/>
          <w:szCs w:val="22"/>
        </w:rPr>
        <w:t>ct</w:t>
      </w:r>
      <w:r>
        <w:rPr>
          <w:spacing w:val="-22"/>
          <w:w w:val="105"/>
          <w:sz w:val="22"/>
          <w:szCs w:val="22"/>
        </w:rPr>
        <w:t xml:space="preserve"> </w:t>
      </w:r>
      <w:r>
        <w:rPr>
          <w:w w:val="105"/>
          <w:sz w:val="22"/>
          <w:szCs w:val="22"/>
        </w:rPr>
        <w:t>and</w:t>
      </w:r>
      <w:r>
        <w:rPr>
          <w:spacing w:val="-22"/>
          <w:w w:val="105"/>
          <w:sz w:val="22"/>
          <w:szCs w:val="22"/>
        </w:rPr>
        <w:t xml:space="preserve"> </w:t>
      </w:r>
      <w:r>
        <w:rPr>
          <w:spacing w:val="-1"/>
          <w:w w:val="105"/>
          <w:sz w:val="22"/>
          <w:szCs w:val="22"/>
        </w:rPr>
        <w:t>fin</w:t>
      </w:r>
      <w:r>
        <w:rPr>
          <w:spacing w:val="-2"/>
          <w:w w:val="105"/>
          <w:sz w:val="22"/>
          <w:szCs w:val="22"/>
        </w:rPr>
        <w:t>d</w:t>
      </w:r>
      <w:r>
        <w:rPr>
          <w:spacing w:val="-20"/>
          <w:w w:val="105"/>
          <w:sz w:val="22"/>
          <w:szCs w:val="22"/>
        </w:rPr>
        <w:t xml:space="preserve"> </w:t>
      </w:r>
      <w:r>
        <w:rPr>
          <w:w w:val="105"/>
          <w:sz w:val="22"/>
          <w:szCs w:val="22"/>
        </w:rPr>
        <w:t>the</w:t>
      </w:r>
      <w:r>
        <w:rPr>
          <w:spacing w:val="-21"/>
          <w:w w:val="105"/>
          <w:sz w:val="22"/>
          <w:szCs w:val="22"/>
        </w:rPr>
        <w:t xml:space="preserve"> </w:t>
      </w:r>
      <w:r>
        <w:rPr>
          <w:spacing w:val="-2"/>
          <w:w w:val="105"/>
          <w:sz w:val="22"/>
          <w:szCs w:val="22"/>
        </w:rPr>
        <w:t>Te</w:t>
      </w:r>
      <w:r>
        <w:rPr>
          <w:spacing w:val="-1"/>
          <w:w w:val="105"/>
          <w:sz w:val="22"/>
          <w:szCs w:val="22"/>
        </w:rPr>
        <w:t>rms</w:t>
      </w:r>
      <w:r>
        <w:rPr>
          <w:spacing w:val="-19"/>
          <w:w w:val="105"/>
          <w:sz w:val="22"/>
          <w:szCs w:val="22"/>
        </w:rPr>
        <w:t xml:space="preserve"> </w:t>
      </w:r>
      <w:r>
        <w:rPr>
          <w:spacing w:val="-3"/>
          <w:w w:val="105"/>
          <w:sz w:val="22"/>
          <w:szCs w:val="22"/>
        </w:rPr>
        <w:t>o</w:t>
      </w:r>
      <w:r>
        <w:rPr>
          <w:spacing w:val="-2"/>
          <w:w w:val="105"/>
          <w:sz w:val="22"/>
          <w:szCs w:val="22"/>
        </w:rPr>
        <w:t>f</w:t>
      </w:r>
      <w:r>
        <w:rPr>
          <w:spacing w:val="-20"/>
          <w:w w:val="105"/>
          <w:sz w:val="22"/>
          <w:szCs w:val="22"/>
        </w:rPr>
        <w:t xml:space="preserve"> </w:t>
      </w:r>
      <w:r>
        <w:rPr>
          <w:spacing w:val="-3"/>
          <w:w w:val="105"/>
          <w:sz w:val="22"/>
          <w:szCs w:val="22"/>
        </w:rPr>
        <w:t>Re</w:t>
      </w:r>
      <w:r>
        <w:rPr>
          <w:spacing w:val="-2"/>
          <w:w w:val="105"/>
          <w:sz w:val="22"/>
          <w:szCs w:val="22"/>
        </w:rPr>
        <w:t>f</w:t>
      </w:r>
      <w:r>
        <w:rPr>
          <w:spacing w:val="-3"/>
          <w:w w:val="105"/>
          <w:sz w:val="22"/>
          <w:szCs w:val="22"/>
        </w:rPr>
        <w:t>erences</w:t>
      </w:r>
      <w:r>
        <w:rPr>
          <w:spacing w:val="-20"/>
          <w:w w:val="105"/>
          <w:sz w:val="22"/>
          <w:szCs w:val="22"/>
        </w:rPr>
        <w:t xml:space="preserve"> </w:t>
      </w:r>
      <w:r>
        <w:rPr>
          <w:spacing w:val="-2"/>
          <w:w w:val="105"/>
          <w:sz w:val="22"/>
          <w:szCs w:val="22"/>
        </w:rPr>
        <w:t>(TOR)</w:t>
      </w:r>
      <w:r>
        <w:rPr>
          <w:spacing w:val="-21"/>
          <w:w w:val="105"/>
          <w:sz w:val="22"/>
          <w:szCs w:val="22"/>
        </w:rPr>
        <w:t xml:space="preserve"> </w:t>
      </w:r>
      <w:r>
        <w:rPr>
          <w:spacing w:val="-2"/>
          <w:w w:val="105"/>
          <w:sz w:val="22"/>
          <w:szCs w:val="22"/>
        </w:rPr>
        <w:t>and</w:t>
      </w:r>
      <w:r>
        <w:rPr>
          <w:spacing w:val="-21"/>
          <w:w w:val="105"/>
          <w:sz w:val="22"/>
          <w:szCs w:val="22"/>
        </w:rPr>
        <w:t xml:space="preserve"> </w:t>
      </w:r>
      <w:r>
        <w:rPr>
          <w:spacing w:val="-2"/>
          <w:w w:val="105"/>
          <w:sz w:val="22"/>
          <w:szCs w:val="22"/>
        </w:rPr>
        <w:t>S</w:t>
      </w:r>
      <w:r>
        <w:rPr>
          <w:spacing w:val="-1"/>
          <w:w w:val="105"/>
          <w:sz w:val="22"/>
          <w:szCs w:val="22"/>
        </w:rPr>
        <w:t>cop</w:t>
      </w:r>
      <w:r>
        <w:rPr>
          <w:spacing w:val="-2"/>
          <w:w w:val="105"/>
          <w:sz w:val="22"/>
          <w:szCs w:val="22"/>
        </w:rPr>
        <w:t>e</w:t>
      </w:r>
      <w:r>
        <w:rPr>
          <w:spacing w:val="-19"/>
          <w:w w:val="105"/>
          <w:sz w:val="22"/>
          <w:szCs w:val="22"/>
        </w:rPr>
        <w:t xml:space="preserve"> </w:t>
      </w:r>
      <w:r>
        <w:rPr>
          <w:spacing w:val="-3"/>
          <w:w w:val="105"/>
          <w:sz w:val="22"/>
          <w:szCs w:val="22"/>
        </w:rPr>
        <w:t>o</w:t>
      </w:r>
      <w:r>
        <w:rPr>
          <w:spacing w:val="-2"/>
          <w:w w:val="105"/>
          <w:sz w:val="22"/>
          <w:szCs w:val="22"/>
        </w:rPr>
        <w:t>f</w:t>
      </w:r>
      <w:r>
        <w:rPr>
          <w:spacing w:val="-19"/>
          <w:w w:val="105"/>
          <w:sz w:val="22"/>
          <w:szCs w:val="22"/>
        </w:rPr>
        <w:t xml:space="preserve"> </w:t>
      </w:r>
      <w:r>
        <w:rPr>
          <w:spacing w:val="-2"/>
          <w:w w:val="105"/>
          <w:sz w:val="22"/>
          <w:szCs w:val="22"/>
        </w:rPr>
        <w:t>Wo</w:t>
      </w:r>
      <w:r>
        <w:rPr>
          <w:spacing w:val="-1"/>
          <w:w w:val="105"/>
          <w:sz w:val="22"/>
          <w:szCs w:val="22"/>
        </w:rPr>
        <w:t>r</w:t>
      </w:r>
      <w:r>
        <w:rPr>
          <w:spacing w:val="-2"/>
          <w:w w:val="105"/>
          <w:sz w:val="22"/>
          <w:szCs w:val="22"/>
        </w:rPr>
        <w:t>k</w:t>
      </w:r>
      <w:r>
        <w:rPr>
          <w:spacing w:val="-22"/>
          <w:w w:val="105"/>
          <w:sz w:val="22"/>
          <w:szCs w:val="22"/>
        </w:rPr>
        <w:t xml:space="preserve"> </w:t>
      </w:r>
      <w:r>
        <w:rPr>
          <w:spacing w:val="-1"/>
          <w:w w:val="105"/>
          <w:sz w:val="22"/>
          <w:szCs w:val="22"/>
        </w:rPr>
        <w:t>m</w:t>
      </w:r>
      <w:r>
        <w:rPr>
          <w:spacing w:val="-2"/>
          <w:w w:val="105"/>
          <w:sz w:val="22"/>
          <w:szCs w:val="22"/>
        </w:rPr>
        <w:t>a</w:t>
      </w:r>
      <w:r>
        <w:rPr>
          <w:spacing w:val="-1"/>
          <w:w w:val="105"/>
          <w:sz w:val="22"/>
          <w:szCs w:val="22"/>
        </w:rPr>
        <w:t>tch</w:t>
      </w:r>
      <w:r>
        <w:rPr>
          <w:spacing w:val="-20"/>
          <w:w w:val="105"/>
          <w:sz w:val="22"/>
          <w:szCs w:val="22"/>
        </w:rPr>
        <w:t xml:space="preserve"> </w:t>
      </w:r>
      <w:r>
        <w:rPr>
          <w:spacing w:val="-1"/>
          <w:w w:val="105"/>
          <w:sz w:val="22"/>
          <w:szCs w:val="22"/>
        </w:rPr>
        <w:t>m</w:t>
      </w:r>
      <w:r>
        <w:rPr>
          <w:spacing w:val="-2"/>
          <w:w w:val="105"/>
          <w:sz w:val="22"/>
          <w:szCs w:val="22"/>
        </w:rPr>
        <w:t>y</w:t>
      </w:r>
      <w:r>
        <w:rPr>
          <w:spacing w:val="-20"/>
          <w:w w:val="105"/>
          <w:sz w:val="22"/>
          <w:szCs w:val="22"/>
        </w:rPr>
        <w:t xml:space="preserve"> </w:t>
      </w:r>
      <w:r>
        <w:rPr>
          <w:spacing w:val="-1"/>
          <w:w w:val="105"/>
          <w:sz w:val="22"/>
          <w:szCs w:val="22"/>
        </w:rPr>
        <w:t>skill</w:t>
      </w:r>
      <w:r>
        <w:rPr>
          <w:spacing w:val="51"/>
          <w:w w:val="113"/>
          <w:sz w:val="22"/>
          <w:szCs w:val="22"/>
        </w:rPr>
        <w:t xml:space="preserve"> </w:t>
      </w:r>
      <w:r>
        <w:rPr>
          <w:spacing w:val="-1"/>
          <w:w w:val="105"/>
          <w:sz w:val="22"/>
          <w:szCs w:val="22"/>
        </w:rPr>
        <w:t>mix</w:t>
      </w:r>
      <w:r>
        <w:rPr>
          <w:spacing w:val="-15"/>
          <w:w w:val="105"/>
          <w:sz w:val="22"/>
          <w:szCs w:val="22"/>
        </w:rPr>
        <w:t xml:space="preserve"> </w:t>
      </w:r>
      <w:r>
        <w:rPr>
          <w:spacing w:val="-2"/>
          <w:w w:val="105"/>
          <w:sz w:val="22"/>
          <w:szCs w:val="22"/>
        </w:rPr>
        <w:t>and</w:t>
      </w:r>
      <w:r>
        <w:rPr>
          <w:spacing w:val="-15"/>
          <w:w w:val="105"/>
          <w:sz w:val="22"/>
          <w:szCs w:val="22"/>
        </w:rPr>
        <w:t xml:space="preserve"> </w:t>
      </w:r>
      <w:r>
        <w:rPr>
          <w:spacing w:val="-2"/>
          <w:w w:val="105"/>
          <w:sz w:val="22"/>
          <w:szCs w:val="22"/>
        </w:rPr>
        <w:t>expe</w:t>
      </w:r>
      <w:r>
        <w:rPr>
          <w:spacing w:val="-1"/>
          <w:w w:val="105"/>
          <w:sz w:val="22"/>
          <w:szCs w:val="22"/>
        </w:rPr>
        <w:t>r</w:t>
      </w:r>
      <w:r>
        <w:rPr>
          <w:spacing w:val="-2"/>
          <w:w w:val="105"/>
          <w:sz w:val="22"/>
          <w:szCs w:val="22"/>
        </w:rPr>
        <w:t>ience</w:t>
      </w:r>
      <w:r>
        <w:rPr>
          <w:spacing w:val="-1"/>
          <w:w w:val="105"/>
          <w:sz w:val="22"/>
          <w:szCs w:val="22"/>
        </w:rPr>
        <w:t>s</w:t>
      </w:r>
      <w:r>
        <w:rPr>
          <w:spacing w:val="-14"/>
          <w:w w:val="105"/>
          <w:sz w:val="22"/>
          <w:szCs w:val="22"/>
        </w:rPr>
        <w:t xml:space="preserve"> </w:t>
      </w:r>
      <w:r>
        <w:rPr>
          <w:spacing w:val="-2"/>
          <w:w w:val="105"/>
          <w:sz w:val="22"/>
          <w:szCs w:val="22"/>
        </w:rPr>
        <w:t>fo</w:t>
      </w:r>
      <w:r>
        <w:rPr>
          <w:spacing w:val="-3"/>
          <w:w w:val="105"/>
          <w:sz w:val="22"/>
          <w:szCs w:val="22"/>
        </w:rPr>
        <w:t>r</w:t>
      </w:r>
      <w:r>
        <w:rPr>
          <w:spacing w:val="-15"/>
          <w:w w:val="105"/>
          <w:sz w:val="22"/>
          <w:szCs w:val="22"/>
        </w:rPr>
        <w:t xml:space="preserve"> </w:t>
      </w:r>
      <w:r>
        <w:rPr>
          <w:spacing w:val="-2"/>
          <w:w w:val="105"/>
          <w:sz w:val="22"/>
          <w:szCs w:val="22"/>
        </w:rPr>
        <w:t>prov</w:t>
      </w:r>
      <w:r>
        <w:rPr>
          <w:spacing w:val="-1"/>
          <w:w w:val="105"/>
          <w:sz w:val="22"/>
          <w:szCs w:val="22"/>
        </w:rPr>
        <w:t>idin</w:t>
      </w:r>
      <w:r>
        <w:rPr>
          <w:spacing w:val="-2"/>
          <w:w w:val="105"/>
          <w:sz w:val="22"/>
          <w:szCs w:val="22"/>
        </w:rPr>
        <w:t>g</w:t>
      </w:r>
      <w:r>
        <w:rPr>
          <w:spacing w:val="-14"/>
          <w:w w:val="105"/>
          <w:sz w:val="22"/>
          <w:szCs w:val="22"/>
        </w:rPr>
        <w:t xml:space="preserve"> </w:t>
      </w:r>
      <w:r>
        <w:rPr>
          <w:w w:val="105"/>
          <w:sz w:val="22"/>
          <w:szCs w:val="22"/>
        </w:rPr>
        <w:t>the</w:t>
      </w:r>
      <w:r>
        <w:rPr>
          <w:spacing w:val="-14"/>
          <w:w w:val="105"/>
          <w:sz w:val="22"/>
          <w:szCs w:val="22"/>
        </w:rPr>
        <w:t xml:space="preserve"> </w:t>
      </w:r>
      <w:r>
        <w:rPr>
          <w:spacing w:val="-2"/>
          <w:w w:val="105"/>
          <w:sz w:val="22"/>
          <w:szCs w:val="22"/>
        </w:rPr>
        <w:t>se</w:t>
      </w:r>
      <w:r>
        <w:rPr>
          <w:spacing w:val="-1"/>
          <w:w w:val="105"/>
          <w:sz w:val="22"/>
          <w:szCs w:val="22"/>
        </w:rPr>
        <w:t>r</w:t>
      </w:r>
      <w:r>
        <w:rPr>
          <w:spacing w:val="-2"/>
          <w:w w:val="105"/>
          <w:sz w:val="22"/>
          <w:szCs w:val="22"/>
        </w:rPr>
        <w:t>v</w:t>
      </w:r>
      <w:r>
        <w:rPr>
          <w:spacing w:val="-1"/>
          <w:w w:val="105"/>
          <w:sz w:val="22"/>
          <w:szCs w:val="22"/>
        </w:rPr>
        <w:t>ic</w:t>
      </w:r>
      <w:r>
        <w:rPr>
          <w:spacing w:val="-2"/>
          <w:w w:val="105"/>
          <w:sz w:val="22"/>
          <w:szCs w:val="22"/>
        </w:rPr>
        <w:t>e</w:t>
      </w:r>
      <w:r>
        <w:rPr>
          <w:spacing w:val="-1"/>
          <w:w w:val="105"/>
          <w:sz w:val="22"/>
          <w:szCs w:val="22"/>
        </w:rPr>
        <w:t>s</w:t>
      </w:r>
      <w:r>
        <w:rPr>
          <w:spacing w:val="-14"/>
          <w:w w:val="105"/>
          <w:sz w:val="22"/>
          <w:szCs w:val="22"/>
        </w:rPr>
        <w:t xml:space="preserve"> </w:t>
      </w:r>
      <w:r>
        <w:rPr>
          <w:spacing w:val="-1"/>
          <w:w w:val="105"/>
          <w:sz w:val="22"/>
          <w:szCs w:val="22"/>
        </w:rPr>
        <w:t>r</w:t>
      </w:r>
      <w:r>
        <w:rPr>
          <w:spacing w:val="-2"/>
          <w:w w:val="105"/>
          <w:sz w:val="22"/>
          <w:szCs w:val="22"/>
        </w:rPr>
        <w:t>eq</w:t>
      </w:r>
      <w:r>
        <w:rPr>
          <w:spacing w:val="-1"/>
          <w:w w:val="105"/>
          <w:sz w:val="22"/>
          <w:szCs w:val="22"/>
        </w:rPr>
        <w:t>uir</w:t>
      </w:r>
      <w:r>
        <w:rPr>
          <w:spacing w:val="-2"/>
          <w:w w:val="105"/>
          <w:sz w:val="22"/>
          <w:szCs w:val="22"/>
        </w:rPr>
        <w:t>ed</w:t>
      </w:r>
      <w:r>
        <w:rPr>
          <w:spacing w:val="-14"/>
          <w:w w:val="105"/>
          <w:sz w:val="22"/>
          <w:szCs w:val="22"/>
        </w:rPr>
        <w:t xml:space="preserve"> </w:t>
      </w:r>
      <w:r>
        <w:rPr>
          <w:w w:val="105"/>
          <w:sz w:val="22"/>
          <w:szCs w:val="22"/>
        </w:rPr>
        <w:t>in</w:t>
      </w:r>
      <w:r>
        <w:rPr>
          <w:spacing w:val="-15"/>
          <w:w w:val="105"/>
          <w:sz w:val="22"/>
          <w:szCs w:val="22"/>
        </w:rPr>
        <w:t xml:space="preserve"> </w:t>
      </w:r>
      <w:r>
        <w:rPr>
          <w:w w:val="105"/>
          <w:sz w:val="22"/>
          <w:szCs w:val="22"/>
        </w:rPr>
        <w:t>the</w:t>
      </w:r>
      <w:r>
        <w:rPr>
          <w:spacing w:val="-15"/>
          <w:w w:val="105"/>
          <w:sz w:val="22"/>
          <w:szCs w:val="22"/>
        </w:rPr>
        <w:t xml:space="preserve"> </w:t>
      </w:r>
      <w:r>
        <w:rPr>
          <w:spacing w:val="-2"/>
          <w:w w:val="105"/>
          <w:sz w:val="22"/>
          <w:szCs w:val="22"/>
        </w:rPr>
        <w:t>TOR.</w:t>
      </w:r>
      <w:r>
        <w:rPr>
          <w:spacing w:val="-13"/>
          <w:w w:val="105"/>
          <w:sz w:val="22"/>
          <w:szCs w:val="22"/>
        </w:rPr>
        <w:t xml:space="preserve"> </w:t>
      </w:r>
      <w:r>
        <w:rPr>
          <w:w w:val="105"/>
          <w:sz w:val="22"/>
          <w:szCs w:val="22"/>
        </w:rPr>
        <w:t>I</w:t>
      </w:r>
      <w:r>
        <w:rPr>
          <w:spacing w:val="-16"/>
          <w:w w:val="105"/>
          <w:sz w:val="22"/>
          <w:szCs w:val="22"/>
        </w:rPr>
        <w:t xml:space="preserve"> </w:t>
      </w:r>
      <w:r>
        <w:rPr>
          <w:spacing w:val="-1"/>
          <w:w w:val="105"/>
          <w:sz w:val="22"/>
          <w:szCs w:val="22"/>
        </w:rPr>
        <w:t>w</w:t>
      </w:r>
      <w:r>
        <w:rPr>
          <w:spacing w:val="-2"/>
          <w:w w:val="105"/>
          <w:sz w:val="22"/>
          <w:szCs w:val="22"/>
        </w:rPr>
        <w:t>ou</w:t>
      </w:r>
      <w:r>
        <w:rPr>
          <w:spacing w:val="-1"/>
          <w:w w:val="105"/>
          <w:sz w:val="22"/>
          <w:szCs w:val="22"/>
        </w:rPr>
        <w:t>ld</w:t>
      </w:r>
      <w:r>
        <w:rPr>
          <w:spacing w:val="-15"/>
          <w:w w:val="105"/>
          <w:sz w:val="22"/>
          <w:szCs w:val="22"/>
        </w:rPr>
        <w:t xml:space="preserve"> </w:t>
      </w:r>
      <w:r>
        <w:rPr>
          <w:spacing w:val="-1"/>
          <w:w w:val="105"/>
          <w:sz w:val="22"/>
          <w:szCs w:val="22"/>
        </w:rPr>
        <w:t>li</w:t>
      </w:r>
      <w:r>
        <w:rPr>
          <w:spacing w:val="-2"/>
          <w:w w:val="105"/>
          <w:sz w:val="22"/>
          <w:szCs w:val="22"/>
        </w:rPr>
        <w:t>ke</w:t>
      </w:r>
      <w:r>
        <w:rPr>
          <w:spacing w:val="-13"/>
          <w:w w:val="105"/>
          <w:sz w:val="22"/>
          <w:szCs w:val="22"/>
        </w:rPr>
        <w:t xml:space="preserve"> </w:t>
      </w:r>
      <w:r>
        <w:rPr>
          <w:w w:val="105"/>
          <w:sz w:val="22"/>
          <w:szCs w:val="22"/>
        </w:rPr>
        <w:t>to</w:t>
      </w:r>
      <w:r>
        <w:rPr>
          <w:spacing w:val="-14"/>
          <w:w w:val="105"/>
          <w:sz w:val="22"/>
          <w:szCs w:val="22"/>
        </w:rPr>
        <w:t xml:space="preserve"> </w:t>
      </w:r>
      <w:r>
        <w:rPr>
          <w:spacing w:val="-2"/>
          <w:w w:val="105"/>
          <w:sz w:val="22"/>
          <w:szCs w:val="22"/>
        </w:rPr>
        <w:t>exp</w:t>
      </w:r>
      <w:r>
        <w:rPr>
          <w:spacing w:val="-1"/>
          <w:w w:val="105"/>
          <w:sz w:val="22"/>
          <w:szCs w:val="22"/>
        </w:rPr>
        <w:t>r</w:t>
      </w:r>
      <w:r>
        <w:rPr>
          <w:spacing w:val="-2"/>
          <w:w w:val="105"/>
          <w:sz w:val="22"/>
          <w:szCs w:val="22"/>
        </w:rPr>
        <w:t>e</w:t>
      </w:r>
      <w:r>
        <w:rPr>
          <w:spacing w:val="-1"/>
          <w:w w:val="105"/>
          <w:sz w:val="22"/>
          <w:szCs w:val="22"/>
        </w:rPr>
        <w:t>ss</w:t>
      </w:r>
      <w:r>
        <w:rPr>
          <w:spacing w:val="-15"/>
          <w:w w:val="105"/>
          <w:sz w:val="22"/>
          <w:szCs w:val="22"/>
        </w:rPr>
        <w:t xml:space="preserve"> </w:t>
      </w:r>
      <w:r>
        <w:rPr>
          <w:spacing w:val="-1"/>
          <w:w w:val="105"/>
          <w:sz w:val="22"/>
          <w:szCs w:val="22"/>
        </w:rPr>
        <w:t>m</w:t>
      </w:r>
      <w:r>
        <w:rPr>
          <w:spacing w:val="-2"/>
          <w:w w:val="105"/>
          <w:sz w:val="22"/>
          <w:szCs w:val="22"/>
        </w:rPr>
        <w:t>y</w:t>
      </w:r>
      <w:r>
        <w:rPr>
          <w:spacing w:val="47"/>
          <w:sz w:val="22"/>
          <w:szCs w:val="22"/>
        </w:rPr>
        <w:t xml:space="preserve"> </w:t>
      </w:r>
      <w:r>
        <w:rPr>
          <w:spacing w:val="-1"/>
          <w:w w:val="105"/>
          <w:sz w:val="22"/>
          <w:szCs w:val="22"/>
        </w:rPr>
        <w:t>inter</w:t>
      </w:r>
      <w:r>
        <w:rPr>
          <w:spacing w:val="-2"/>
          <w:w w:val="105"/>
          <w:sz w:val="22"/>
          <w:szCs w:val="22"/>
        </w:rPr>
        <w:t>e</w:t>
      </w:r>
      <w:r>
        <w:rPr>
          <w:spacing w:val="-1"/>
          <w:w w:val="105"/>
          <w:sz w:val="22"/>
          <w:szCs w:val="22"/>
        </w:rPr>
        <w:t>st</w:t>
      </w:r>
      <w:r>
        <w:rPr>
          <w:spacing w:val="-31"/>
          <w:w w:val="105"/>
          <w:sz w:val="22"/>
          <w:szCs w:val="22"/>
        </w:rPr>
        <w:t xml:space="preserve"> </w:t>
      </w:r>
      <w:r>
        <w:rPr>
          <w:spacing w:val="-2"/>
          <w:w w:val="105"/>
          <w:sz w:val="22"/>
          <w:szCs w:val="22"/>
        </w:rPr>
        <w:t>fo</w:t>
      </w:r>
      <w:r>
        <w:rPr>
          <w:spacing w:val="-3"/>
          <w:w w:val="105"/>
          <w:sz w:val="22"/>
          <w:szCs w:val="22"/>
        </w:rPr>
        <w:t>r</w:t>
      </w:r>
      <w:r>
        <w:rPr>
          <w:spacing w:val="-28"/>
          <w:w w:val="105"/>
          <w:sz w:val="22"/>
          <w:szCs w:val="22"/>
        </w:rPr>
        <w:t xml:space="preserve"> </w:t>
      </w:r>
      <w:r>
        <w:rPr>
          <w:spacing w:val="-3"/>
          <w:w w:val="105"/>
          <w:sz w:val="22"/>
          <w:szCs w:val="22"/>
        </w:rPr>
        <w:t>be</w:t>
      </w:r>
      <w:r>
        <w:rPr>
          <w:spacing w:val="-2"/>
          <w:w w:val="105"/>
          <w:sz w:val="22"/>
          <w:szCs w:val="22"/>
        </w:rPr>
        <w:t>in</w:t>
      </w:r>
      <w:r>
        <w:rPr>
          <w:spacing w:val="-3"/>
          <w:w w:val="105"/>
          <w:sz w:val="22"/>
          <w:szCs w:val="22"/>
        </w:rPr>
        <w:t>g</w:t>
      </w:r>
      <w:r>
        <w:rPr>
          <w:spacing w:val="-29"/>
          <w:w w:val="105"/>
          <w:sz w:val="22"/>
          <w:szCs w:val="22"/>
        </w:rPr>
        <w:t xml:space="preserve"> </w:t>
      </w:r>
      <w:r>
        <w:rPr>
          <w:spacing w:val="-1"/>
          <w:w w:val="105"/>
          <w:sz w:val="22"/>
          <w:szCs w:val="22"/>
        </w:rPr>
        <w:t>consi</w:t>
      </w:r>
      <w:r>
        <w:rPr>
          <w:spacing w:val="-2"/>
          <w:w w:val="105"/>
          <w:sz w:val="22"/>
          <w:szCs w:val="22"/>
        </w:rPr>
        <w:t>de</w:t>
      </w:r>
      <w:r>
        <w:rPr>
          <w:spacing w:val="-1"/>
          <w:w w:val="105"/>
          <w:sz w:val="22"/>
          <w:szCs w:val="22"/>
        </w:rPr>
        <w:t>r</w:t>
      </w:r>
      <w:r>
        <w:rPr>
          <w:spacing w:val="-2"/>
          <w:w w:val="105"/>
          <w:sz w:val="22"/>
          <w:szCs w:val="22"/>
        </w:rPr>
        <w:t>ed</w:t>
      </w:r>
      <w:r>
        <w:rPr>
          <w:spacing w:val="-32"/>
          <w:w w:val="105"/>
          <w:sz w:val="22"/>
          <w:szCs w:val="22"/>
        </w:rPr>
        <w:t xml:space="preserve"> </w:t>
      </w:r>
      <w:r>
        <w:rPr>
          <w:spacing w:val="-1"/>
          <w:w w:val="105"/>
          <w:sz w:val="22"/>
          <w:szCs w:val="22"/>
        </w:rPr>
        <w:t>for</w:t>
      </w:r>
      <w:r>
        <w:rPr>
          <w:spacing w:val="-31"/>
          <w:w w:val="105"/>
          <w:sz w:val="22"/>
          <w:szCs w:val="22"/>
        </w:rPr>
        <w:t xml:space="preserve"> </w:t>
      </w:r>
      <w:r>
        <w:rPr>
          <w:w w:val="105"/>
          <w:sz w:val="22"/>
          <w:szCs w:val="22"/>
        </w:rPr>
        <w:t>the</w:t>
      </w:r>
      <w:r>
        <w:rPr>
          <w:spacing w:val="-30"/>
          <w:w w:val="105"/>
          <w:sz w:val="22"/>
          <w:szCs w:val="22"/>
        </w:rPr>
        <w:t xml:space="preserve"> </w:t>
      </w:r>
      <w:r>
        <w:rPr>
          <w:spacing w:val="-2"/>
          <w:w w:val="105"/>
          <w:sz w:val="22"/>
          <w:szCs w:val="22"/>
        </w:rPr>
        <w:t>Sho</w:t>
      </w:r>
      <w:r>
        <w:rPr>
          <w:spacing w:val="-1"/>
          <w:w w:val="105"/>
          <w:sz w:val="22"/>
          <w:szCs w:val="22"/>
        </w:rPr>
        <w:t>rtlist.</w:t>
      </w:r>
      <w:r>
        <w:rPr>
          <w:spacing w:val="-30"/>
          <w:w w:val="105"/>
          <w:sz w:val="22"/>
          <w:szCs w:val="22"/>
        </w:rPr>
        <w:t xml:space="preserve"> </w:t>
      </w:r>
      <w:r>
        <w:rPr>
          <w:w w:val="105"/>
          <w:sz w:val="22"/>
          <w:szCs w:val="22"/>
        </w:rPr>
        <w:t>I</w:t>
      </w:r>
      <w:r>
        <w:rPr>
          <w:spacing w:val="-29"/>
          <w:w w:val="105"/>
          <w:sz w:val="22"/>
          <w:szCs w:val="22"/>
        </w:rPr>
        <w:t xml:space="preserve"> </w:t>
      </w:r>
      <w:r>
        <w:rPr>
          <w:spacing w:val="-2"/>
          <w:w w:val="105"/>
          <w:sz w:val="22"/>
          <w:szCs w:val="22"/>
        </w:rPr>
        <w:t>under</w:t>
      </w:r>
      <w:r>
        <w:rPr>
          <w:spacing w:val="-1"/>
          <w:w w:val="105"/>
          <w:sz w:val="22"/>
          <w:szCs w:val="22"/>
        </w:rPr>
        <w:t>st</w:t>
      </w:r>
      <w:r>
        <w:rPr>
          <w:spacing w:val="-2"/>
          <w:w w:val="105"/>
          <w:sz w:val="22"/>
          <w:szCs w:val="22"/>
        </w:rPr>
        <w:t>and</w:t>
      </w:r>
      <w:r>
        <w:rPr>
          <w:spacing w:val="-32"/>
          <w:w w:val="105"/>
          <w:sz w:val="22"/>
          <w:szCs w:val="22"/>
        </w:rPr>
        <w:t xml:space="preserve"> </w:t>
      </w:r>
      <w:r>
        <w:rPr>
          <w:spacing w:val="-1"/>
          <w:w w:val="105"/>
          <w:sz w:val="22"/>
          <w:szCs w:val="22"/>
        </w:rPr>
        <w:t>that</w:t>
      </w:r>
      <w:r>
        <w:rPr>
          <w:spacing w:val="-29"/>
          <w:w w:val="105"/>
          <w:sz w:val="22"/>
          <w:szCs w:val="22"/>
        </w:rPr>
        <w:t xml:space="preserve"> </w:t>
      </w:r>
      <w:r>
        <w:rPr>
          <w:spacing w:val="-1"/>
          <w:w w:val="105"/>
          <w:sz w:val="22"/>
          <w:szCs w:val="22"/>
        </w:rPr>
        <w:t>Is</w:t>
      </w:r>
      <w:r>
        <w:rPr>
          <w:spacing w:val="-2"/>
          <w:w w:val="105"/>
          <w:sz w:val="22"/>
          <w:szCs w:val="22"/>
        </w:rPr>
        <w:t>DB</w:t>
      </w:r>
      <w:r>
        <w:rPr>
          <w:spacing w:val="-30"/>
          <w:w w:val="105"/>
          <w:sz w:val="22"/>
          <w:szCs w:val="22"/>
        </w:rPr>
        <w:t xml:space="preserve"> </w:t>
      </w:r>
      <w:r>
        <w:rPr>
          <w:spacing w:val="-2"/>
          <w:w w:val="105"/>
          <w:sz w:val="22"/>
          <w:szCs w:val="22"/>
        </w:rPr>
        <w:t>doe</w:t>
      </w:r>
      <w:r>
        <w:rPr>
          <w:spacing w:val="-1"/>
          <w:w w:val="105"/>
          <w:sz w:val="22"/>
          <w:szCs w:val="22"/>
        </w:rPr>
        <w:t>s</w:t>
      </w:r>
      <w:r>
        <w:rPr>
          <w:spacing w:val="-33"/>
          <w:w w:val="105"/>
          <w:sz w:val="22"/>
          <w:szCs w:val="22"/>
        </w:rPr>
        <w:t xml:space="preserve"> </w:t>
      </w:r>
      <w:r>
        <w:rPr>
          <w:spacing w:val="-2"/>
          <w:w w:val="105"/>
          <w:sz w:val="22"/>
          <w:szCs w:val="22"/>
        </w:rPr>
        <w:t>no</w:t>
      </w:r>
      <w:r>
        <w:rPr>
          <w:spacing w:val="-1"/>
          <w:w w:val="105"/>
          <w:sz w:val="22"/>
          <w:szCs w:val="22"/>
        </w:rPr>
        <w:t>t</w:t>
      </w:r>
      <w:r>
        <w:rPr>
          <w:spacing w:val="-29"/>
          <w:w w:val="105"/>
          <w:sz w:val="22"/>
          <w:szCs w:val="22"/>
        </w:rPr>
        <w:t xml:space="preserve"> </w:t>
      </w:r>
      <w:r>
        <w:rPr>
          <w:spacing w:val="-3"/>
          <w:w w:val="105"/>
          <w:sz w:val="22"/>
          <w:szCs w:val="22"/>
        </w:rPr>
        <w:t>have</w:t>
      </w:r>
      <w:r>
        <w:rPr>
          <w:spacing w:val="-30"/>
          <w:w w:val="105"/>
          <w:sz w:val="22"/>
          <w:szCs w:val="22"/>
        </w:rPr>
        <w:t xml:space="preserve"> </w:t>
      </w:r>
      <w:r>
        <w:rPr>
          <w:w w:val="105"/>
          <w:sz w:val="22"/>
          <w:szCs w:val="22"/>
        </w:rPr>
        <w:t>an</w:t>
      </w:r>
      <w:r>
        <w:rPr>
          <w:spacing w:val="-30"/>
          <w:w w:val="105"/>
          <w:sz w:val="22"/>
          <w:szCs w:val="22"/>
        </w:rPr>
        <w:t xml:space="preserve"> </w:t>
      </w:r>
      <w:r>
        <w:rPr>
          <w:spacing w:val="-2"/>
          <w:w w:val="105"/>
          <w:sz w:val="22"/>
          <w:szCs w:val="22"/>
        </w:rPr>
        <w:t>ob</w:t>
      </w:r>
      <w:r>
        <w:rPr>
          <w:spacing w:val="-1"/>
          <w:w w:val="105"/>
          <w:sz w:val="22"/>
          <w:szCs w:val="22"/>
        </w:rPr>
        <w:t>li</w:t>
      </w:r>
      <w:r>
        <w:rPr>
          <w:spacing w:val="-2"/>
          <w:w w:val="105"/>
          <w:sz w:val="22"/>
          <w:szCs w:val="22"/>
        </w:rPr>
        <w:t>ga</w:t>
      </w:r>
      <w:r>
        <w:rPr>
          <w:spacing w:val="-1"/>
          <w:w w:val="105"/>
          <w:sz w:val="22"/>
          <w:szCs w:val="22"/>
        </w:rPr>
        <w:t>tion</w:t>
      </w:r>
      <w:r>
        <w:rPr>
          <w:spacing w:val="47"/>
          <w:w w:val="107"/>
          <w:sz w:val="22"/>
          <w:szCs w:val="22"/>
        </w:rPr>
        <w:t xml:space="preserve"> </w:t>
      </w:r>
      <w:r>
        <w:rPr>
          <w:w w:val="105"/>
          <w:sz w:val="22"/>
          <w:szCs w:val="22"/>
        </w:rPr>
        <w:t>that</w:t>
      </w:r>
      <w:r>
        <w:rPr>
          <w:spacing w:val="-9"/>
          <w:w w:val="105"/>
          <w:sz w:val="22"/>
          <w:szCs w:val="22"/>
        </w:rPr>
        <w:t xml:space="preserve"> </w:t>
      </w:r>
      <w:r>
        <w:rPr>
          <w:w w:val="105"/>
          <w:sz w:val="22"/>
          <w:szCs w:val="22"/>
        </w:rPr>
        <w:t>I</w:t>
      </w:r>
      <w:r>
        <w:rPr>
          <w:spacing w:val="-9"/>
          <w:w w:val="105"/>
          <w:sz w:val="22"/>
          <w:szCs w:val="22"/>
        </w:rPr>
        <w:t xml:space="preserve"> </w:t>
      </w:r>
      <w:r>
        <w:rPr>
          <w:spacing w:val="-1"/>
          <w:w w:val="105"/>
          <w:sz w:val="22"/>
          <w:szCs w:val="22"/>
        </w:rPr>
        <w:t>must</w:t>
      </w:r>
      <w:r>
        <w:rPr>
          <w:spacing w:val="-9"/>
          <w:w w:val="105"/>
          <w:sz w:val="22"/>
          <w:szCs w:val="22"/>
        </w:rPr>
        <w:t xml:space="preserve"> </w:t>
      </w:r>
      <w:r>
        <w:rPr>
          <w:spacing w:val="-2"/>
          <w:w w:val="105"/>
          <w:sz w:val="22"/>
          <w:szCs w:val="22"/>
        </w:rPr>
        <w:t>be</w:t>
      </w:r>
      <w:r>
        <w:rPr>
          <w:spacing w:val="-9"/>
          <w:w w:val="105"/>
          <w:sz w:val="22"/>
          <w:szCs w:val="22"/>
        </w:rPr>
        <w:t xml:space="preserve"> </w:t>
      </w:r>
      <w:r>
        <w:rPr>
          <w:spacing w:val="-1"/>
          <w:w w:val="105"/>
          <w:sz w:val="22"/>
          <w:szCs w:val="22"/>
        </w:rPr>
        <w:t>shortliste</w:t>
      </w:r>
      <w:r>
        <w:rPr>
          <w:spacing w:val="-2"/>
          <w:w w:val="105"/>
          <w:sz w:val="22"/>
          <w:szCs w:val="22"/>
        </w:rPr>
        <w:t>d.</w:t>
      </w:r>
    </w:p>
    <w:p w14:paraId="7EECB3EC" w14:textId="77777777" w:rsidR="008E0F7D" w:rsidRDefault="008E0F7D" w:rsidP="008E0F7D">
      <w:pPr>
        <w:pStyle w:val="BodyText"/>
        <w:kinsoku w:val="0"/>
        <w:overflowPunct w:val="0"/>
        <w:spacing w:before="5"/>
        <w:ind w:left="0" w:firstLine="0"/>
        <w:rPr>
          <w:sz w:val="25"/>
          <w:szCs w:val="25"/>
        </w:rPr>
      </w:pPr>
    </w:p>
    <w:p w14:paraId="59BF726C" w14:textId="77777777" w:rsidR="008E0F7D" w:rsidRDefault="008E0F7D" w:rsidP="008E0F7D">
      <w:pPr>
        <w:pStyle w:val="BodyText"/>
        <w:kinsoku w:val="0"/>
        <w:overflowPunct w:val="0"/>
        <w:spacing w:line="275" w:lineRule="auto"/>
        <w:ind w:left="200" w:firstLine="0"/>
        <w:rPr>
          <w:sz w:val="22"/>
          <w:szCs w:val="22"/>
        </w:rPr>
      </w:pPr>
      <w:r>
        <w:rPr>
          <w:w w:val="105"/>
          <w:sz w:val="22"/>
          <w:szCs w:val="22"/>
        </w:rPr>
        <w:t>I</w:t>
      </w:r>
      <w:r>
        <w:rPr>
          <w:spacing w:val="-8"/>
          <w:w w:val="105"/>
          <w:sz w:val="22"/>
          <w:szCs w:val="22"/>
        </w:rPr>
        <w:t xml:space="preserve"> </w:t>
      </w:r>
      <w:r>
        <w:rPr>
          <w:spacing w:val="-2"/>
          <w:w w:val="105"/>
          <w:sz w:val="22"/>
          <w:szCs w:val="22"/>
        </w:rPr>
        <w:t>have</w:t>
      </w:r>
      <w:r>
        <w:rPr>
          <w:spacing w:val="-7"/>
          <w:w w:val="105"/>
          <w:sz w:val="22"/>
          <w:szCs w:val="22"/>
        </w:rPr>
        <w:t xml:space="preserve"> </w:t>
      </w:r>
      <w:r>
        <w:rPr>
          <w:spacing w:val="-2"/>
          <w:w w:val="105"/>
          <w:sz w:val="22"/>
          <w:szCs w:val="22"/>
        </w:rPr>
        <w:t>a</w:t>
      </w:r>
      <w:r>
        <w:rPr>
          <w:spacing w:val="-1"/>
          <w:w w:val="105"/>
          <w:sz w:val="22"/>
          <w:szCs w:val="22"/>
        </w:rPr>
        <w:t>tt</w:t>
      </w:r>
      <w:r>
        <w:rPr>
          <w:spacing w:val="-2"/>
          <w:w w:val="105"/>
          <w:sz w:val="22"/>
          <w:szCs w:val="22"/>
        </w:rPr>
        <w:t>ached</w:t>
      </w:r>
      <w:r>
        <w:rPr>
          <w:spacing w:val="-8"/>
          <w:w w:val="105"/>
          <w:sz w:val="22"/>
          <w:szCs w:val="22"/>
        </w:rPr>
        <w:t xml:space="preserve"> </w:t>
      </w:r>
      <w:r>
        <w:rPr>
          <w:w w:val="105"/>
          <w:sz w:val="22"/>
          <w:szCs w:val="22"/>
        </w:rPr>
        <w:t>to</w:t>
      </w:r>
      <w:r>
        <w:rPr>
          <w:spacing w:val="-11"/>
          <w:w w:val="105"/>
          <w:sz w:val="22"/>
          <w:szCs w:val="22"/>
        </w:rPr>
        <w:t xml:space="preserve"> </w:t>
      </w:r>
      <w:r>
        <w:rPr>
          <w:w w:val="105"/>
          <w:sz w:val="22"/>
          <w:szCs w:val="22"/>
        </w:rPr>
        <w:t>this</w:t>
      </w:r>
      <w:r>
        <w:rPr>
          <w:spacing w:val="-8"/>
          <w:w w:val="105"/>
          <w:sz w:val="22"/>
          <w:szCs w:val="22"/>
        </w:rPr>
        <w:t xml:space="preserve"> </w:t>
      </w:r>
      <w:r>
        <w:rPr>
          <w:w w:val="105"/>
          <w:sz w:val="22"/>
          <w:szCs w:val="22"/>
        </w:rPr>
        <w:t>EOI</w:t>
      </w:r>
      <w:r>
        <w:rPr>
          <w:spacing w:val="-8"/>
          <w:w w:val="105"/>
          <w:sz w:val="22"/>
          <w:szCs w:val="22"/>
        </w:rPr>
        <w:t xml:space="preserve"> </w:t>
      </w:r>
      <w:r>
        <w:rPr>
          <w:spacing w:val="-1"/>
          <w:w w:val="105"/>
          <w:sz w:val="22"/>
          <w:szCs w:val="22"/>
        </w:rPr>
        <w:t>m</w:t>
      </w:r>
      <w:r>
        <w:rPr>
          <w:spacing w:val="-2"/>
          <w:w w:val="105"/>
          <w:sz w:val="22"/>
          <w:szCs w:val="22"/>
        </w:rPr>
        <w:t>y</w:t>
      </w:r>
      <w:r>
        <w:rPr>
          <w:spacing w:val="-9"/>
          <w:w w:val="105"/>
          <w:sz w:val="22"/>
          <w:szCs w:val="22"/>
        </w:rPr>
        <w:t xml:space="preserve"> </w:t>
      </w:r>
      <w:r>
        <w:rPr>
          <w:spacing w:val="-2"/>
          <w:w w:val="105"/>
          <w:sz w:val="22"/>
          <w:szCs w:val="22"/>
        </w:rPr>
        <w:t>Cu</w:t>
      </w:r>
      <w:r>
        <w:rPr>
          <w:spacing w:val="-1"/>
          <w:w w:val="105"/>
          <w:sz w:val="22"/>
          <w:szCs w:val="22"/>
        </w:rPr>
        <w:t>rriculum</w:t>
      </w:r>
      <w:r>
        <w:rPr>
          <w:spacing w:val="-9"/>
          <w:w w:val="105"/>
          <w:sz w:val="22"/>
          <w:szCs w:val="22"/>
        </w:rPr>
        <w:t xml:space="preserve"> </w:t>
      </w:r>
      <w:r>
        <w:rPr>
          <w:spacing w:val="-2"/>
          <w:w w:val="105"/>
          <w:sz w:val="22"/>
          <w:szCs w:val="22"/>
        </w:rPr>
        <w:t>Vi</w:t>
      </w:r>
      <w:r>
        <w:rPr>
          <w:spacing w:val="-1"/>
          <w:w w:val="105"/>
          <w:sz w:val="22"/>
          <w:szCs w:val="22"/>
        </w:rPr>
        <w:t>ta</w:t>
      </w:r>
      <w:r>
        <w:rPr>
          <w:spacing w:val="-2"/>
          <w:w w:val="105"/>
          <w:sz w:val="22"/>
          <w:szCs w:val="22"/>
        </w:rPr>
        <w:t>e</w:t>
      </w:r>
      <w:r>
        <w:rPr>
          <w:spacing w:val="-8"/>
          <w:w w:val="105"/>
          <w:sz w:val="22"/>
          <w:szCs w:val="22"/>
        </w:rPr>
        <w:t xml:space="preserve"> </w:t>
      </w:r>
      <w:r>
        <w:rPr>
          <w:spacing w:val="-2"/>
          <w:w w:val="105"/>
          <w:sz w:val="22"/>
          <w:szCs w:val="22"/>
        </w:rPr>
        <w:t>(CV)</w:t>
      </w:r>
      <w:r>
        <w:rPr>
          <w:spacing w:val="-8"/>
          <w:w w:val="105"/>
          <w:sz w:val="22"/>
          <w:szCs w:val="22"/>
        </w:rPr>
        <w:t xml:space="preserve"> </w:t>
      </w:r>
      <w:r>
        <w:rPr>
          <w:spacing w:val="-1"/>
          <w:w w:val="105"/>
          <w:sz w:val="22"/>
          <w:szCs w:val="22"/>
        </w:rPr>
        <w:t>for</w:t>
      </w:r>
      <w:r>
        <w:rPr>
          <w:spacing w:val="-7"/>
          <w:w w:val="105"/>
          <w:sz w:val="22"/>
          <w:szCs w:val="22"/>
        </w:rPr>
        <w:t xml:space="preserve"> </w:t>
      </w:r>
      <w:r>
        <w:rPr>
          <w:spacing w:val="-3"/>
          <w:w w:val="105"/>
          <w:sz w:val="22"/>
          <w:szCs w:val="22"/>
        </w:rPr>
        <w:t>your</w:t>
      </w:r>
      <w:r>
        <w:rPr>
          <w:spacing w:val="-7"/>
          <w:w w:val="105"/>
          <w:sz w:val="22"/>
          <w:szCs w:val="22"/>
        </w:rPr>
        <w:t xml:space="preserve"> </w:t>
      </w:r>
      <w:r>
        <w:rPr>
          <w:spacing w:val="-1"/>
          <w:w w:val="105"/>
          <w:sz w:val="22"/>
          <w:szCs w:val="22"/>
        </w:rPr>
        <w:t>consi</w:t>
      </w:r>
      <w:r>
        <w:rPr>
          <w:spacing w:val="-2"/>
          <w:w w:val="105"/>
          <w:sz w:val="22"/>
          <w:szCs w:val="22"/>
        </w:rPr>
        <w:t>de</w:t>
      </w:r>
      <w:r>
        <w:rPr>
          <w:spacing w:val="-1"/>
          <w:w w:val="105"/>
          <w:sz w:val="22"/>
          <w:szCs w:val="22"/>
        </w:rPr>
        <w:t>r</w:t>
      </w:r>
      <w:r>
        <w:rPr>
          <w:spacing w:val="-2"/>
          <w:w w:val="105"/>
          <w:sz w:val="22"/>
          <w:szCs w:val="22"/>
        </w:rPr>
        <w:t>a</w:t>
      </w:r>
      <w:r>
        <w:rPr>
          <w:spacing w:val="-1"/>
          <w:w w:val="105"/>
          <w:sz w:val="22"/>
          <w:szCs w:val="22"/>
        </w:rPr>
        <w:t>tion</w:t>
      </w:r>
      <w:r>
        <w:rPr>
          <w:spacing w:val="-2"/>
          <w:w w:val="105"/>
          <w:sz w:val="22"/>
          <w:szCs w:val="22"/>
        </w:rPr>
        <w:t>.</w:t>
      </w:r>
      <w:r>
        <w:rPr>
          <w:spacing w:val="-7"/>
          <w:w w:val="105"/>
          <w:sz w:val="22"/>
          <w:szCs w:val="22"/>
        </w:rPr>
        <w:t xml:space="preserve"> </w:t>
      </w:r>
      <w:r>
        <w:rPr>
          <w:spacing w:val="-2"/>
          <w:w w:val="105"/>
          <w:sz w:val="22"/>
          <w:szCs w:val="22"/>
        </w:rPr>
        <w:t>S</w:t>
      </w:r>
      <w:r>
        <w:rPr>
          <w:spacing w:val="-1"/>
          <w:w w:val="105"/>
          <w:sz w:val="22"/>
          <w:szCs w:val="22"/>
        </w:rPr>
        <w:t>om</w:t>
      </w:r>
      <w:r>
        <w:rPr>
          <w:spacing w:val="-2"/>
          <w:w w:val="105"/>
          <w:sz w:val="22"/>
          <w:szCs w:val="22"/>
        </w:rPr>
        <w:t>e</w:t>
      </w:r>
      <w:r>
        <w:rPr>
          <w:spacing w:val="-3"/>
          <w:w w:val="105"/>
          <w:sz w:val="22"/>
          <w:szCs w:val="22"/>
        </w:rPr>
        <w:t xml:space="preserve"> </w:t>
      </w:r>
      <w:r>
        <w:rPr>
          <w:spacing w:val="-1"/>
          <w:w w:val="105"/>
          <w:sz w:val="22"/>
          <w:szCs w:val="22"/>
        </w:rPr>
        <w:t>of</w:t>
      </w:r>
      <w:r>
        <w:rPr>
          <w:spacing w:val="-8"/>
          <w:w w:val="105"/>
          <w:sz w:val="22"/>
          <w:szCs w:val="22"/>
        </w:rPr>
        <w:t xml:space="preserve"> </w:t>
      </w:r>
      <w:r>
        <w:rPr>
          <w:w w:val="105"/>
          <w:sz w:val="22"/>
          <w:szCs w:val="22"/>
        </w:rPr>
        <w:t>the</w:t>
      </w:r>
      <w:r>
        <w:rPr>
          <w:spacing w:val="-7"/>
          <w:w w:val="105"/>
          <w:sz w:val="22"/>
          <w:szCs w:val="22"/>
        </w:rPr>
        <w:t xml:space="preserve"> </w:t>
      </w:r>
      <w:r>
        <w:rPr>
          <w:spacing w:val="-2"/>
          <w:w w:val="105"/>
          <w:sz w:val="22"/>
          <w:szCs w:val="22"/>
        </w:rPr>
        <w:t>key</w:t>
      </w:r>
      <w:r>
        <w:rPr>
          <w:spacing w:val="39"/>
          <w:sz w:val="22"/>
          <w:szCs w:val="22"/>
        </w:rPr>
        <w:t xml:space="preserve"> </w:t>
      </w:r>
      <w:r>
        <w:rPr>
          <w:spacing w:val="-1"/>
          <w:w w:val="105"/>
          <w:sz w:val="22"/>
          <w:szCs w:val="22"/>
        </w:rPr>
        <w:t>inform</w:t>
      </w:r>
      <w:r>
        <w:rPr>
          <w:spacing w:val="-2"/>
          <w:w w:val="105"/>
          <w:sz w:val="22"/>
          <w:szCs w:val="22"/>
        </w:rPr>
        <w:t>a</w:t>
      </w:r>
      <w:r>
        <w:rPr>
          <w:spacing w:val="-1"/>
          <w:w w:val="105"/>
          <w:sz w:val="22"/>
          <w:szCs w:val="22"/>
        </w:rPr>
        <w:t>tion</w:t>
      </w:r>
      <w:r>
        <w:rPr>
          <w:spacing w:val="-18"/>
          <w:w w:val="105"/>
          <w:sz w:val="22"/>
          <w:szCs w:val="22"/>
        </w:rPr>
        <w:t xml:space="preserve"> </w:t>
      </w:r>
      <w:r>
        <w:rPr>
          <w:w w:val="105"/>
          <w:sz w:val="22"/>
          <w:szCs w:val="22"/>
        </w:rPr>
        <w:t>is</w:t>
      </w:r>
      <w:r>
        <w:rPr>
          <w:spacing w:val="-16"/>
          <w:w w:val="105"/>
          <w:sz w:val="22"/>
          <w:szCs w:val="22"/>
        </w:rPr>
        <w:t xml:space="preserve"> </w:t>
      </w:r>
      <w:r>
        <w:rPr>
          <w:spacing w:val="-3"/>
          <w:w w:val="105"/>
          <w:sz w:val="22"/>
          <w:szCs w:val="22"/>
        </w:rPr>
        <w:t>h</w:t>
      </w:r>
      <w:r>
        <w:rPr>
          <w:spacing w:val="-2"/>
          <w:w w:val="105"/>
          <w:sz w:val="22"/>
          <w:szCs w:val="22"/>
        </w:rPr>
        <w:t>ighlight</w:t>
      </w:r>
      <w:r>
        <w:rPr>
          <w:spacing w:val="-3"/>
          <w:w w:val="105"/>
          <w:sz w:val="22"/>
          <w:szCs w:val="22"/>
        </w:rPr>
        <w:t>ed</w:t>
      </w:r>
      <w:r>
        <w:rPr>
          <w:spacing w:val="-17"/>
          <w:w w:val="105"/>
          <w:sz w:val="22"/>
          <w:szCs w:val="22"/>
        </w:rPr>
        <w:t xml:space="preserve"> </w:t>
      </w:r>
      <w:r>
        <w:rPr>
          <w:spacing w:val="-2"/>
          <w:w w:val="105"/>
          <w:sz w:val="22"/>
          <w:szCs w:val="22"/>
        </w:rPr>
        <w:t>be</w:t>
      </w:r>
      <w:r>
        <w:rPr>
          <w:spacing w:val="-1"/>
          <w:w w:val="105"/>
          <w:sz w:val="22"/>
          <w:szCs w:val="22"/>
        </w:rPr>
        <w:t>low</w:t>
      </w:r>
      <w:r>
        <w:rPr>
          <w:spacing w:val="-2"/>
          <w:w w:val="105"/>
          <w:sz w:val="22"/>
          <w:szCs w:val="22"/>
        </w:rPr>
        <w:t>:</w:t>
      </w:r>
    </w:p>
    <w:p w14:paraId="209585A8" w14:textId="77777777" w:rsidR="008E0F7D" w:rsidRDefault="008E0F7D" w:rsidP="008E0F7D">
      <w:pPr>
        <w:pStyle w:val="BodyText"/>
        <w:kinsoku w:val="0"/>
        <w:overflowPunct w:val="0"/>
        <w:spacing w:before="4"/>
        <w:ind w:left="0" w:firstLine="0"/>
        <w:rPr>
          <w:sz w:val="25"/>
          <w:szCs w:val="25"/>
        </w:rPr>
      </w:pPr>
    </w:p>
    <w:p w14:paraId="23355181" w14:textId="77777777" w:rsidR="008E0F7D" w:rsidRPr="00FF1211" w:rsidRDefault="008E0F7D" w:rsidP="008E0F7D">
      <w:pPr>
        <w:pStyle w:val="BodyText"/>
        <w:kinsoku w:val="0"/>
        <w:overflowPunct w:val="0"/>
        <w:ind w:left="200" w:firstLine="0"/>
        <w:rPr>
          <w:b/>
          <w:bCs/>
          <w:sz w:val="22"/>
          <w:szCs w:val="22"/>
        </w:rPr>
      </w:pPr>
      <w:r w:rsidRPr="00FF1211">
        <w:rPr>
          <w:b/>
          <w:bCs/>
          <w:spacing w:val="-2"/>
          <w:sz w:val="22"/>
          <w:szCs w:val="22"/>
        </w:rPr>
        <w:t>Pe</w:t>
      </w:r>
      <w:r w:rsidRPr="00FF1211">
        <w:rPr>
          <w:b/>
          <w:bCs/>
          <w:spacing w:val="-1"/>
          <w:sz w:val="22"/>
          <w:szCs w:val="22"/>
        </w:rPr>
        <w:t>rsonal</w:t>
      </w:r>
      <w:r w:rsidRPr="00FF1211">
        <w:rPr>
          <w:b/>
          <w:bCs/>
          <w:spacing w:val="19"/>
          <w:sz w:val="22"/>
          <w:szCs w:val="22"/>
        </w:rPr>
        <w:t xml:space="preserve"> </w:t>
      </w:r>
      <w:r w:rsidRPr="00FF1211">
        <w:rPr>
          <w:b/>
          <w:bCs/>
          <w:spacing w:val="-1"/>
          <w:sz w:val="22"/>
          <w:szCs w:val="22"/>
        </w:rPr>
        <w:t>Profil</w:t>
      </w:r>
      <w:r w:rsidRPr="00FF1211">
        <w:rPr>
          <w:b/>
          <w:bCs/>
          <w:spacing w:val="-2"/>
          <w:sz w:val="22"/>
          <w:szCs w:val="22"/>
        </w:rPr>
        <w:t>e</w:t>
      </w:r>
    </w:p>
    <w:p w14:paraId="4F8482AD" w14:textId="77777777" w:rsidR="008E0F7D" w:rsidRDefault="008E0F7D" w:rsidP="008E0F7D">
      <w:pPr>
        <w:pStyle w:val="BodyText"/>
        <w:kinsoku w:val="0"/>
        <w:overflowPunct w:val="0"/>
        <w:spacing w:before="10"/>
        <w:ind w:left="0" w:firstLine="0"/>
        <w:rPr>
          <w:sz w:val="26"/>
          <w:szCs w:val="26"/>
        </w:rPr>
      </w:pPr>
    </w:p>
    <w:p w14:paraId="29960542" w14:textId="77777777" w:rsidR="008E0F7D" w:rsidRDefault="008E0F7D" w:rsidP="008E0F7D">
      <w:pPr>
        <w:pStyle w:val="BodyText"/>
        <w:kinsoku w:val="0"/>
        <w:overflowPunct w:val="0"/>
        <w:spacing w:line="200" w:lineRule="atLeast"/>
        <w:ind w:left="313" w:firstLine="0"/>
        <w:rPr>
          <w:sz w:val="20"/>
          <w:szCs w:val="20"/>
        </w:rPr>
      </w:pPr>
      <w:r>
        <w:rPr>
          <w:noProof/>
          <w:sz w:val="20"/>
          <w:szCs w:val="20"/>
        </w:rPr>
        <mc:AlternateContent>
          <mc:Choice Requires="wps">
            <w:drawing>
              <wp:inline distT="0" distB="0" distL="0" distR="0" wp14:anchorId="70E3DB8E" wp14:editId="706ABFB5">
                <wp:extent cx="5978525" cy="1689100"/>
                <wp:effectExtent l="0" t="0" r="0" b="0"/>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6891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A332EF" w14:textId="77777777" w:rsidR="008E0F7D" w:rsidRDefault="008E0F7D" w:rsidP="008E0F7D">
                            <w:pPr>
                              <w:pStyle w:val="BodyText"/>
                              <w:kinsoku w:val="0"/>
                              <w:overflowPunct w:val="0"/>
                              <w:spacing w:before="23" w:line="503" w:lineRule="auto"/>
                              <w:ind w:left="102" w:right="8000" w:firstLine="0"/>
                              <w:rPr>
                                <w:sz w:val="22"/>
                                <w:szCs w:val="22"/>
                              </w:rPr>
                            </w:pPr>
                            <w:r>
                              <w:rPr>
                                <w:spacing w:val="-2"/>
                                <w:w w:val="105"/>
                                <w:sz w:val="22"/>
                                <w:szCs w:val="22"/>
                              </w:rPr>
                              <w:t>Na</w:t>
                            </w:r>
                            <w:r>
                              <w:rPr>
                                <w:spacing w:val="-1"/>
                                <w:w w:val="105"/>
                                <w:sz w:val="22"/>
                                <w:szCs w:val="22"/>
                              </w:rPr>
                              <w:t>tion</w:t>
                            </w:r>
                            <w:r>
                              <w:rPr>
                                <w:spacing w:val="-2"/>
                                <w:w w:val="105"/>
                                <w:sz w:val="22"/>
                                <w:szCs w:val="22"/>
                              </w:rPr>
                              <w:t>a</w:t>
                            </w:r>
                            <w:r>
                              <w:rPr>
                                <w:spacing w:val="-1"/>
                                <w:w w:val="105"/>
                                <w:sz w:val="22"/>
                                <w:szCs w:val="22"/>
                              </w:rPr>
                              <w:t>lity:</w:t>
                            </w:r>
                            <w:r>
                              <w:rPr>
                                <w:spacing w:val="27"/>
                                <w:w w:val="104"/>
                                <w:sz w:val="22"/>
                                <w:szCs w:val="22"/>
                              </w:rPr>
                              <w:t xml:space="preserve"> </w:t>
                            </w:r>
                            <w:r>
                              <w:rPr>
                                <w:spacing w:val="-2"/>
                                <w:w w:val="105"/>
                                <w:sz w:val="22"/>
                                <w:szCs w:val="22"/>
                              </w:rPr>
                              <w:t>Da</w:t>
                            </w:r>
                            <w:r>
                              <w:rPr>
                                <w:spacing w:val="-1"/>
                                <w:w w:val="105"/>
                                <w:sz w:val="22"/>
                                <w:szCs w:val="22"/>
                              </w:rPr>
                              <w:t>te</w:t>
                            </w:r>
                            <w:r>
                              <w:rPr>
                                <w:spacing w:val="-23"/>
                                <w:w w:val="105"/>
                                <w:sz w:val="22"/>
                                <w:szCs w:val="22"/>
                              </w:rPr>
                              <w:t xml:space="preserve"> </w:t>
                            </w:r>
                            <w:r>
                              <w:rPr>
                                <w:spacing w:val="-3"/>
                                <w:w w:val="105"/>
                                <w:sz w:val="22"/>
                                <w:szCs w:val="22"/>
                              </w:rPr>
                              <w:t>o</w:t>
                            </w:r>
                            <w:r>
                              <w:rPr>
                                <w:spacing w:val="-2"/>
                                <w:w w:val="105"/>
                                <w:sz w:val="22"/>
                                <w:szCs w:val="22"/>
                              </w:rPr>
                              <w:t>f</w:t>
                            </w:r>
                            <w:r>
                              <w:rPr>
                                <w:spacing w:val="-23"/>
                                <w:w w:val="105"/>
                                <w:sz w:val="22"/>
                                <w:szCs w:val="22"/>
                              </w:rPr>
                              <w:t xml:space="preserve"> </w:t>
                            </w:r>
                            <w:r>
                              <w:rPr>
                                <w:spacing w:val="-2"/>
                                <w:w w:val="105"/>
                                <w:sz w:val="22"/>
                                <w:szCs w:val="22"/>
                              </w:rPr>
                              <w:t>Bi</w:t>
                            </w:r>
                            <w:r>
                              <w:rPr>
                                <w:spacing w:val="-1"/>
                                <w:w w:val="105"/>
                                <w:sz w:val="22"/>
                                <w:szCs w:val="22"/>
                              </w:rPr>
                              <w:t>rth:</w:t>
                            </w:r>
                          </w:p>
                          <w:p w14:paraId="2BE5E90C" w14:textId="77777777" w:rsidR="008E0F7D" w:rsidRDefault="008E0F7D" w:rsidP="008E0F7D">
                            <w:pPr>
                              <w:pStyle w:val="BodyText"/>
                              <w:kinsoku w:val="0"/>
                              <w:overflowPunct w:val="0"/>
                              <w:spacing w:before="7" w:line="500" w:lineRule="auto"/>
                              <w:ind w:left="102" w:right="7282" w:firstLine="0"/>
                              <w:rPr>
                                <w:sz w:val="22"/>
                                <w:szCs w:val="22"/>
                              </w:rPr>
                            </w:pPr>
                            <w:r>
                              <w:rPr>
                                <w:spacing w:val="-2"/>
                                <w:sz w:val="22"/>
                                <w:szCs w:val="22"/>
                              </w:rPr>
                              <w:t>Pe</w:t>
                            </w:r>
                            <w:r>
                              <w:rPr>
                                <w:spacing w:val="-1"/>
                                <w:sz w:val="22"/>
                                <w:szCs w:val="22"/>
                              </w:rPr>
                              <w:t>rmanent</w:t>
                            </w:r>
                            <w:r>
                              <w:rPr>
                                <w:spacing w:val="3"/>
                                <w:sz w:val="22"/>
                                <w:szCs w:val="22"/>
                              </w:rPr>
                              <w:t xml:space="preserve"> </w:t>
                            </w:r>
                            <w:r>
                              <w:rPr>
                                <w:spacing w:val="-2"/>
                                <w:sz w:val="22"/>
                                <w:szCs w:val="22"/>
                              </w:rPr>
                              <w:t>A</w:t>
                            </w:r>
                            <w:r>
                              <w:rPr>
                                <w:spacing w:val="-1"/>
                                <w:sz w:val="22"/>
                                <w:szCs w:val="22"/>
                              </w:rPr>
                              <w:t>ddr</w:t>
                            </w:r>
                            <w:r>
                              <w:rPr>
                                <w:spacing w:val="-2"/>
                                <w:sz w:val="22"/>
                                <w:szCs w:val="22"/>
                              </w:rPr>
                              <w:t>e</w:t>
                            </w:r>
                            <w:r>
                              <w:rPr>
                                <w:spacing w:val="-1"/>
                                <w:sz w:val="22"/>
                                <w:szCs w:val="22"/>
                              </w:rPr>
                              <w:t>ss:</w:t>
                            </w:r>
                            <w:r>
                              <w:rPr>
                                <w:spacing w:val="27"/>
                                <w:w w:val="101"/>
                                <w:sz w:val="22"/>
                                <w:szCs w:val="22"/>
                              </w:rPr>
                              <w:t xml:space="preserve"> </w:t>
                            </w:r>
                            <w:r>
                              <w:rPr>
                                <w:spacing w:val="-1"/>
                                <w:sz w:val="22"/>
                                <w:szCs w:val="22"/>
                              </w:rPr>
                              <w:t>Phone</w:t>
                            </w:r>
                            <w:r>
                              <w:rPr>
                                <w:spacing w:val="-15"/>
                                <w:sz w:val="22"/>
                                <w:szCs w:val="22"/>
                              </w:rPr>
                              <w:t xml:space="preserve"> </w:t>
                            </w:r>
                            <w:r>
                              <w:rPr>
                                <w:spacing w:val="-1"/>
                                <w:sz w:val="22"/>
                                <w:szCs w:val="22"/>
                              </w:rPr>
                              <w:t>No</w:t>
                            </w:r>
                            <w:r>
                              <w:rPr>
                                <w:spacing w:val="-2"/>
                                <w:sz w:val="22"/>
                                <w:szCs w:val="22"/>
                              </w:rPr>
                              <w:t>.:</w:t>
                            </w:r>
                          </w:p>
                          <w:p w14:paraId="2E2A2C41" w14:textId="77777777" w:rsidR="008E0F7D" w:rsidRDefault="008E0F7D" w:rsidP="008E0F7D">
                            <w:pPr>
                              <w:pStyle w:val="BodyText"/>
                              <w:kinsoku w:val="0"/>
                              <w:overflowPunct w:val="0"/>
                              <w:spacing w:before="11"/>
                              <w:ind w:left="102" w:firstLine="0"/>
                              <w:rPr>
                                <w:sz w:val="22"/>
                                <w:szCs w:val="22"/>
                              </w:rPr>
                            </w:pPr>
                            <w:r>
                              <w:rPr>
                                <w:spacing w:val="-1"/>
                                <w:sz w:val="22"/>
                                <w:szCs w:val="22"/>
                              </w:rPr>
                              <w:t>Email:</w:t>
                            </w:r>
                          </w:p>
                        </w:txbxContent>
                      </wps:txbx>
                      <wps:bodyPr rot="0" vert="horz" wrap="square" lIns="0" tIns="0" rIns="0" bIns="0" anchor="t" anchorCtr="0" upright="1">
                        <a:noAutofit/>
                      </wps:bodyPr>
                    </wps:wsp>
                  </a:graphicData>
                </a:graphic>
              </wp:inline>
            </w:drawing>
          </mc:Choice>
          <mc:Fallback>
            <w:pict>
              <v:shapetype w14:anchorId="70E3DB8E" id="_x0000_t202" coordsize="21600,21600" o:spt="202" path="m,l,21600r21600,l21600,xe">
                <v:stroke joinstyle="miter"/>
                <v:path gradientshapeok="t" o:connecttype="rect"/>
              </v:shapetype>
              <v:shape id="Text Box 39" o:spid="_x0000_s1046" type="#_x0000_t202" style="width:470.7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" filled="f" strokeweight=".58pt">
                <v:textbox inset="0,0,0,0">
                  <w:txbxContent>
                    <w:p w14:paraId="4CA332EF" w14:textId="77777777" w:rsidR="008E0F7D" w:rsidRDefault="008E0F7D" w:rsidP="008E0F7D">
                      <w:pPr>
                        <w:pStyle w:val="BodyText"/>
                        <w:kinsoku w:val="0"/>
                        <w:overflowPunct w:val="0"/>
                        <w:spacing w:before="23" w:line="503" w:lineRule="auto"/>
                        <w:ind w:left="102" w:right="8000" w:firstLine="0"/>
                        <w:rPr>
                          <w:sz w:val="22"/>
                          <w:szCs w:val="22"/>
                        </w:rPr>
                      </w:pPr>
                      <w:r>
                        <w:rPr>
                          <w:spacing w:val="-2"/>
                          <w:w w:val="105"/>
                          <w:sz w:val="22"/>
                          <w:szCs w:val="22"/>
                        </w:rPr>
                        <w:t>Na</w:t>
                      </w:r>
                      <w:r>
                        <w:rPr>
                          <w:spacing w:val="-1"/>
                          <w:w w:val="105"/>
                          <w:sz w:val="22"/>
                          <w:szCs w:val="22"/>
                        </w:rPr>
                        <w:t>tion</w:t>
                      </w:r>
                      <w:r>
                        <w:rPr>
                          <w:spacing w:val="-2"/>
                          <w:w w:val="105"/>
                          <w:sz w:val="22"/>
                          <w:szCs w:val="22"/>
                        </w:rPr>
                        <w:t>a</w:t>
                      </w:r>
                      <w:r>
                        <w:rPr>
                          <w:spacing w:val="-1"/>
                          <w:w w:val="105"/>
                          <w:sz w:val="22"/>
                          <w:szCs w:val="22"/>
                        </w:rPr>
                        <w:t>lity:</w:t>
                      </w:r>
                      <w:r>
                        <w:rPr>
                          <w:spacing w:val="27"/>
                          <w:w w:val="104"/>
                          <w:sz w:val="22"/>
                          <w:szCs w:val="22"/>
                        </w:rPr>
                        <w:t xml:space="preserve"> </w:t>
                      </w:r>
                      <w:r>
                        <w:rPr>
                          <w:spacing w:val="-2"/>
                          <w:w w:val="105"/>
                          <w:sz w:val="22"/>
                          <w:szCs w:val="22"/>
                        </w:rPr>
                        <w:t>Da</w:t>
                      </w:r>
                      <w:r>
                        <w:rPr>
                          <w:spacing w:val="-1"/>
                          <w:w w:val="105"/>
                          <w:sz w:val="22"/>
                          <w:szCs w:val="22"/>
                        </w:rPr>
                        <w:t>te</w:t>
                      </w:r>
                      <w:r>
                        <w:rPr>
                          <w:spacing w:val="-23"/>
                          <w:w w:val="105"/>
                          <w:sz w:val="22"/>
                          <w:szCs w:val="22"/>
                        </w:rPr>
                        <w:t xml:space="preserve"> </w:t>
                      </w:r>
                      <w:r>
                        <w:rPr>
                          <w:spacing w:val="-3"/>
                          <w:w w:val="105"/>
                          <w:sz w:val="22"/>
                          <w:szCs w:val="22"/>
                        </w:rPr>
                        <w:t>o</w:t>
                      </w:r>
                      <w:r>
                        <w:rPr>
                          <w:spacing w:val="-2"/>
                          <w:w w:val="105"/>
                          <w:sz w:val="22"/>
                          <w:szCs w:val="22"/>
                        </w:rPr>
                        <w:t>f</w:t>
                      </w:r>
                      <w:r>
                        <w:rPr>
                          <w:spacing w:val="-23"/>
                          <w:w w:val="105"/>
                          <w:sz w:val="22"/>
                          <w:szCs w:val="22"/>
                        </w:rPr>
                        <w:t xml:space="preserve"> </w:t>
                      </w:r>
                      <w:r>
                        <w:rPr>
                          <w:spacing w:val="-2"/>
                          <w:w w:val="105"/>
                          <w:sz w:val="22"/>
                          <w:szCs w:val="22"/>
                        </w:rPr>
                        <w:t>Bi</w:t>
                      </w:r>
                      <w:r>
                        <w:rPr>
                          <w:spacing w:val="-1"/>
                          <w:w w:val="105"/>
                          <w:sz w:val="22"/>
                          <w:szCs w:val="22"/>
                        </w:rPr>
                        <w:t>rth:</w:t>
                      </w:r>
                    </w:p>
                    <w:p w14:paraId="2BE5E90C" w14:textId="77777777" w:rsidR="008E0F7D" w:rsidRDefault="008E0F7D" w:rsidP="008E0F7D">
                      <w:pPr>
                        <w:pStyle w:val="BodyText"/>
                        <w:kinsoku w:val="0"/>
                        <w:overflowPunct w:val="0"/>
                        <w:spacing w:before="7" w:line="500" w:lineRule="auto"/>
                        <w:ind w:left="102" w:right="7282" w:firstLine="0"/>
                        <w:rPr>
                          <w:sz w:val="22"/>
                          <w:szCs w:val="22"/>
                        </w:rPr>
                      </w:pPr>
                      <w:r>
                        <w:rPr>
                          <w:spacing w:val="-2"/>
                          <w:sz w:val="22"/>
                          <w:szCs w:val="22"/>
                        </w:rPr>
                        <w:t>Pe</w:t>
                      </w:r>
                      <w:r>
                        <w:rPr>
                          <w:spacing w:val="-1"/>
                          <w:sz w:val="22"/>
                          <w:szCs w:val="22"/>
                        </w:rPr>
                        <w:t>rmanent</w:t>
                      </w:r>
                      <w:r>
                        <w:rPr>
                          <w:spacing w:val="3"/>
                          <w:sz w:val="22"/>
                          <w:szCs w:val="22"/>
                        </w:rPr>
                        <w:t xml:space="preserve"> </w:t>
                      </w:r>
                      <w:r>
                        <w:rPr>
                          <w:spacing w:val="-2"/>
                          <w:sz w:val="22"/>
                          <w:szCs w:val="22"/>
                        </w:rPr>
                        <w:t>A</w:t>
                      </w:r>
                      <w:r>
                        <w:rPr>
                          <w:spacing w:val="-1"/>
                          <w:sz w:val="22"/>
                          <w:szCs w:val="22"/>
                        </w:rPr>
                        <w:t>ddr</w:t>
                      </w:r>
                      <w:r>
                        <w:rPr>
                          <w:spacing w:val="-2"/>
                          <w:sz w:val="22"/>
                          <w:szCs w:val="22"/>
                        </w:rPr>
                        <w:t>e</w:t>
                      </w:r>
                      <w:r>
                        <w:rPr>
                          <w:spacing w:val="-1"/>
                          <w:sz w:val="22"/>
                          <w:szCs w:val="22"/>
                        </w:rPr>
                        <w:t>ss:</w:t>
                      </w:r>
                      <w:r>
                        <w:rPr>
                          <w:spacing w:val="27"/>
                          <w:w w:val="101"/>
                          <w:sz w:val="22"/>
                          <w:szCs w:val="22"/>
                        </w:rPr>
                        <w:t xml:space="preserve"> </w:t>
                      </w:r>
                      <w:r>
                        <w:rPr>
                          <w:spacing w:val="-1"/>
                          <w:sz w:val="22"/>
                          <w:szCs w:val="22"/>
                        </w:rPr>
                        <w:t>Phone</w:t>
                      </w:r>
                      <w:r>
                        <w:rPr>
                          <w:spacing w:val="-15"/>
                          <w:sz w:val="22"/>
                          <w:szCs w:val="22"/>
                        </w:rPr>
                        <w:t xml:space="preserve"> </w:t>
                      </w:r>
                      <w:r>
                        <w:rPr>
                          <w:spacing w:val="-1"/>
                          <w:sz w:val="22"/>
                          <w:szCs w:val="22"/>
                        </w:rPr>
                        <w:t>No</w:t>
                      </w:r>
                      <w:r>
                        <w:rPr>
                          <w:spacing w:val="-2"/>
                          <w:sz w:val="22"/>
                          <w:szCs w:val="22"/>
                        </w:rPr>
                        <w:t>.:</w:t>
                      </w:r>
                    </w:p>
                    <w:p w14:paraId="2E2A2C41" w14:textId="77777777" w:rsidR="008E0F7D" w:rsidRDefault="008E0F7D" w:rsidP="008E0F7D">
                      <w:pPr>
                        <w:pStyle w:val="BodyText"/>
                        <w:kinsoku w:val="0"/>
                        <w:overflowPunct w:val="0"/>
                        <w:spacing w:before="11"/>
                        <w:ind w:left="102" w:firstLine="0"/>
                        <w:rPr>
                          <w:sz w:val="22"/>
                          <w:szCs w:val="22"/>
                        </w:rPr>
                      </w:pPr>
                      <w:r>
                        <w:rPr>
                          <w:spacing w:val="-1"/>
                          <w:sz w:val="22"/>
                          <w:szCs w:val="22"/>
                        </w:rPr>
                        <w:t>Email:</w:t>
                      </w:r>
                    </w:p>
                  </w:txbxContent>
                </v:textbox>
                <w10:anchorlock/>
              </v:shape>
            </w:pict>
          </mc:Fallback>
        </mc:AlternateContent>
      </w:r>
    </w:p>
    <w:p w14:paraId="7B5489B8" w14:textId="77777777" w:rsidR="008E0F7D" w:rsidRDefault="008E0F7D" w:rsidP="008E0F7D">
      <w:pPr>
        <w:pStyle w:val="BodyText"/>
        <w:kinsoku w:val="0"/>
        <w:overflowPunct w:val="0"/>
        <w:spacing w:line="200" w:lineRule="atLeast"/>
        <w:ind w:left="313" w:firstLine="0"/>
        <w:rPr>
          <w:sz w:val="20"/>
          <w:szCs w:val="20"/>
        </w:rPr>
        <w:sectPr w:rsidR="008E0F7D">
          <w:pgSz w:w="12240" w:h="15840"/>
          <w:pgMar w:top="1380" w:right="1160" w:bottom="1740" w:left="1240" w:header="0" w:footer="1548" w:gutter="0"/>
          <w:cols w:space="720" w:equalWidth="0">
            <w:col w:w="9840"/>
          </w:cols>
          <w:noEndnote/>
        </w:sectPr>
      </w:pPr>
    </w:p>
    <w:p w14:paraId="4F030200" w14:textId="77777777" w:rsidR="00046B18" w:rsidRPr="00FF1211" w:rsidRDefault="008E0F7D" w:rsidP="00046B18">
      <w:pPr>
        <w:pStyle w:val="BodyText"/>
        <w:kinsoku w:val="0"/>
        <w:overflowPunct w:val="0"/>
        <w:spacing w:before="44"/>
        <w:rPr>
          <w:b/>
          <w:bCs/>
          <w:sz w:val="22"/>
          <w:szCs w:val="22"/>
        </w:rPr>
      </w:pPr>
      <w:r>
        <w:lastRenderedPageBreak/>
        <w:tab/>
      </w:r>
      <w:r w:rsidR="00046B18" w:rsidRPr="00FF1211">
        <w:rPr>
          <w:b/>
          <w:bCs/>
          <w:sz w:val="22"/>
          <w:szCs w:val="22"/>
        </w:rPr>
        <w:t>Past</w:t>
      </w:r>
      <w:r w:rsidR="00046B18" w:rsidRPr="00FF1211">
        <w:rPr>
          <w:b/>
          <w:bCs/>
          <w:spacing w:val="16"/>
          <w:sz w:val="22"/>
          <w:szCs w:val="22"/>
        </w:rPr>
        <w:t xml:space="preserve"> </w:t>
      </w:r>
      <w:r w:rsidR="00046B18" w:rsidRPr="00FF1211">
        <w:rPr>
          <w:b/>
          <w:bCs/>
          <w:spacing w:val="-2"/>
          <w:sz w:val="22"/>
          <w:szCs w:val="22"/>
        </w:rPr>
        <w:t>Co</w:t>
      </w:r>
      <w:r w:rsidR="00046B18" w:rsidRPr="00FF1211">
        <w:rPr>
          <w:b/>
          <w:bCs/>
          <w:spacing w:val="-1"/>
          <w:sz w:val="22"/>
          <w:szCs w:val="22"/>
        </w:rPr>
        <w:t>nsultancy</w:t>
      </w:r>
      <w:r w:rsidR="00046B18" w:rsidRPr="00FF1211">
        <w:rPr>
          <w:b/>
          <w:bCs/>
          <w:spacing w:val="17"/>
          <w:sz w:val="22"/>
          <w:szCs w:val="22"/>
        </w:rPr>
        <w:t xml:space="preserve"> </w:t>
      </w:r>
      <w:r w:rsidR="00046B18" w:rsidRPr="00FF1211">
        <w:rPr>
          <w:b/>
          <w:bCs/>
          <w:spacing w:val="-2"/>
          <w:sz w:val="22"/>
          <w:szCs w:val="22"/>
        </w:rPr>
        <w:t>A</w:t>
      </w:r>
      <w:r w:rsidR="00046B18" w:rsidRPr="00FF1211">
        <w:rPr>
          <w:b/>
          <w:bCs/>
          <w:spacing w:val="-1"/>
          <w:sz w:val="22"/>
          <w:szCs w:val="22"/>
        </w:rPr>
        <w:t>ssignm</w:t>
      </w:r>
      <w:r w:rsidR="00046B18" w:rsidRPr="00FF1211">
        <w:rPr>
          <w:b/>
          <w:bCs/>
          <w:spacing w:val="-2"/>
          <w:sz w:val="22"/>
          <w:szCs w:val="22"/>
        </w:rPr>
        <w:t>e</w:t>
      </w:r>
      <w:r w:rsidR="00046B18" w:rsidRPr="00FF1211">
        <w:rPr>
          <w:b/>
          <w:bCs/>
          <w:spacing w:val="-1"/>
          <w:sz w:val="22"/>
          <w:szCs w:val="22"/>
        </w:rPr>
        <w:t>nt</w:t>
      </w:r>
      <w:r w:rsidR="00046B18" w:rsidRPr="00FF1211">
        <w:rPr>
          <w:b/>
          <w:bCs/>
          <w:spacing w:val="17"/>
          <w:sz w:val="22"/>
          <w:szCs w:val="22"/>
        </w:rPr>
        <w:t xml:space="preserve"> </w:t>
      </w:r>
      <w:r w:rsidR="00046B18" w:rsidRPr="00FF1211">
        <w:rPr>
          <w:b/>
          <w:bCs/>
          <w:spacing w:val="-2"/>
          <w:sz w:val="22"/>
          <w:szCs w:val="22"/>
        </w:rPr>
        <w:t>Re</w:t>
      </w:r>
      <w:r w:rsidR="00046B18" w:rsidRPr="00FF1211">
        <w:rPr>
          <w:b/>
          <w:bCs/>
          <w:spacing w:val="-1"/>
          <w:sz w:val="22"/>
          <w:szCs w:val="22"/>
        </w:rPr>
        <w:t>f</w:t>
      </w:r>
      <w:r w:rsidR="00046B18" w:rsidRPr="00FF1211">
        <w:rPr>
          <w:b/>
          <w:bCs/>
          <w:spacing w:val="-2"/>
          <w:sz w:val="22"/>
          <w:szCs w:val="22"/>
        </w:rPr>
        <w:t>e</w:t>
      </w:r>
      <w:r w:rsidR="00046B18" w:rsidRPr="00FF1211">
        <w:rPr>
          <w:b/>
          <w:bCs/>
          <w:spacing w:val="-1"/>
          <w:sz w:val="22"/>
          <w:szCs w:val="22"/>
        </w:rPr>
        <w:t>r</w:t>
      </w:r>
      <w:r w:rsidR="00046B18" w:rsidRPr="00FF1211">
        <w:rPr>
          <w:b/>
          <w:bCs/>
          <w:spacing w:val="-2"/>
          <w:sz w:val="22"/>
          <w:szCs w:val="22"/>
        </w:rPr>
        <w:t>e</w:t>
      </w:r>
      <w:r w:rsidR="00046B18" w:rsidRPr="00FF1211">
        <w:rPr>
          <w:b/>
          <w:bCs/>
          <w:spacing w:val="-1"/>
          <w:sz w:val="22"/>
          <w:szCs w:val="22"/>
        </w:rPr>
        <w:t>nc</w:t>
      </w:r>
      <w:r w:rsidR="00046B18" w:rsidRPr="00FF1211">
        <w:rPr>
          <w:b/>
          <w:bCs/>
          <w:spacing w:val="-2"/>
          <w:sz w:val="22"/>
          <w:szCs w:val="22"/>
        </w:rPr>
        <w:t>e</w:t>
      </w:r>
      <w:r w:rsidR="00046B18" w:rsidRPr="00FF1211">
        <w:rPr>
          <w:b/>
          <w:bCs/>
          <w:spacing w:val="-1"/>
          <w:sz w:val="22"/>
          <w:szCs w:val="22"/>
        </w:rPr>
        <w:t>s</w:t>
      </w:r>
    </w:p>
    <w:p w14:paraId="41709FC1" w14:textId="77777777" w:rsidR="00046B18" w:rsidRDefault="00046B18" w:rsidP="00046B18">
      <w:pPr>
        <w:pStyle w:val="BodyText"/>
        <w:kinsoku w:val="0"/>
        <w:overflowPunct w:val="0"/>
        <w:spacing w:before="8"/>
        <w:ind w:left="0" w:firstLine="0"/>
        <w:rPr>
          <w:sz w:val="22"/>
          <w:szCs w:val="22"/>
        </w:rPr>
      </w:pPr>
    </w:p>
    <w:p w14:paraId="18AD7C38" w14:textId="77777777" w:rsidR="00046B18" w:rsidRPr="00FF1211" w:rsidRDefault="00046B18" w:rsidP="00046B18">
      <w:pPr>
        <w:pStyle w:val="BodyText"/>
        <w:kinsoku w:val="0"/>
        <w:overflowPunct w:val="0"/>
        <w:spacing w:line="257" w:lineRule="auto"/>
        <w:ind w:left="100" w:right="540" w:firstLine="0"/>
        <w:rPr>
          <w:color w:val="000000"/>
          <w:sz w:val="23"/>
          <w:szCs w:val="23"/>
        </w:rPr>
      </w:pPr>
      <w:r w:rsidRPr="00FF1211">
        <w:rPr>
          <w:i/>
          <w:iCs/>
          <w:color w:val="006FC0"/>
          <w:spacing w:val="-2"/>
          <w:w w:val="95"/>
          <w:sz w:val="23"/>
          <w:szCs w:val="23"/>
        </w:rPr>
        <w:t>[</w:t>
      </w:r>
      <w:r w:rsidRPr="00FF1211">
        <w:rPr>
          <w:i/>
          <w:iCs/>
          <w:color w:val="006FC0"/>
          <w:spacing w:val="-1"/>
          <w:w w:val="95"/>
          <w:sz w:val="23"/>
          <w:szCs w:val="23"/>
        </w:rPr>
        <w:t>Notes</w:t>
      </w:r>
      <w:r w:rsidRPr="00FF1211">
        <w:rPr>
          <w:i/>
          <w:iCs/>
          <w:color w:val="006FC0"/>
          <w:spacing w:val="-13"/>
          <w:w w:val="95"/>
          <w:sz w:val="23"/>
          <w:szCs w:val="23"/>
        </w:rPr>
        <w:t xml:space="preserve"> </w:t>
      </w:r>
      <w:r w:rsidRPr="00FF1211">
        <w:rPr>
          <w:i/>
          <w:iCs/>
          <w:color w:val="006FC0"/>
          <w:w w:val="95"/>
          <w:sz w:val="23"/>
          <w:szCs w:val="23"/>
        </w:rPr>
        <w:t>to</w:t>
      </w:r>
      <w:r w:rsidRPr="00FF1211">
        <w:rPr>
          <w:i/>
          <w:iCs/>
          <w:color w:val="006FC0"/>
          <w:spacing w:val="-13"/>
          <w:w w:val="95"/>
          <w:sz w:val="23"/>
          <w:szCs w:val="23"/>
        </w:rPr>
        <w:t xml:space="preserve"> </w:t>
      </w:r>
      <w:r w:rsidRPr="00FF1211">
        <w:rPr>
          <w:i/>
          <w:iCs/>
          <w:color w:val="006FC0"/>
          <w:spacing w:val="-1"/>
          <w:w w:val="95"/>
          <w:sz w:val="23"/>
          <w:szCs w:val="23"/>
        </w:rPr>
        <w:t>consultant:</w:t>
      </w:r>
      <w:r w:rsidRPr="00FF1211">
        <w:rPr>
          <w:i/>
          <w:iCs/>
          <w:color w:val="006FC0"/>
          <w:spacing w:val="-12"/>
          <w:w w:val="95"/>
          <w:sz w:val="23"/>
          <w:szCs w:val="23"/>
        </w:rPr>
        <w:t xml:space="preserve"> </w:t>
      </w:r>
      <w:r w:rsidRPr="00FF1211">
        <w:rPr>
          <w:i/>
          <w:iCs/>
          <w:color w:val="006FC0"/>
          <w:spacing w:val="-1"/>
          <w:w w:val="95"/>
          <w:sz w:val="23"/>
          <w:szCs w:val="23"/>
        </w:rPr>
        <w:t>Ple</w:t>
      </w:r>
      <w:r w:rsidRPr="00FF1211">
        <w:rPr>
          <w:i/>
          <w:iCs/>
          <w:color w:val="006FC0"/>
          <w:spacing w:val="-2"/>
          <w:w w:val="95"/>
          <w:sz w:val="23"/>
          <w:szCs w:val="23"/>
        </w:rPr>
        <w:t>a</w:t>
      </w:r>
      <w:r w:rsidRPr="00FF1211">
        <w:rPr>
          <w:i/>
          <w:iCs/>
          <w:color w:val="006FC0"/>
          <w:spacing w:val="-1"/>
          <w:w w:val="95"/>
          <w:sz w:val="23"/>
          <w:szCs w:val="23"/>
        </w:rPr>
        <w:t>se</w:t>
      </w:r>
      <w:r w:rsidRPr="00FF1211">
        <w:rPr>
          <w:i/>
          <w:iCs/>
          <w:color w:val="006FC0"/>
          <w:spacing w:val="-20"/>
          <w:w w:val="95"/>
          <w:sz w:val="23"/>
          <w:szCs w:val="23"/>
        </w:rPr>
        <w:t xml:space="preserve"> </w:t>
      </w:r>
      <w:r w:rsidRPr="00FF1211">
        <w:rPr>
          <w:i/>
          <w:iCs/>
          <w:color w:val="006FC0"/>
          <w:spacing w:val="-1"/>
          <w:w w:val="95"/>
          <w:sz w:val="23"/>
          <w:szCs w:val="23"/>
        </w:rPr>
        <w:t>selec</w:t>
      </w:r>
      <w:r w:rsidRPr="00FF1211">
        <w:rPr>
          <w:i/>
          <w:iCs/>
          <w:color w:val="006FC0"/>
          <w:spacing w:val="-2"/>
          <w:w w:val="95"/>
          <w:sz w:val="23"/>
          <w:szCs w:val="23"/>
        </w:rPr>
        <w:t>t</w:t>
      </w:r>
      <w:r w:rsidRPr="00FF1211">
        <w:rPr>
          <w:i/>
          <w:iCs/>
          <w:color w:val="006FC0"/>
          <w:spacing w:val="-21"/>
          <w:w w:val="95"/>
          <w:sz w:val="23"/>
          <w:szCs w:val="23"/>
        </w:rPr>
        <w:t xml:space="preserve"> </w:t>
      </w:r>
      <w:r w:rsidRPr="00FF1211">
        <w:rPr>
          <w:i/>
          <w:iCs/>
          <w:color w:val="006FC0"/>
          <w:spacing w:val="-2"/>
          <w:w w:val="95"/>
          <w:sz w:val="23"/>
          <w:szCs w:val="23"/>
        </w:rPr>
        <w:t>m</w:t>
      </w:r>
      <w:r w:rsidRPr="00FF1211">
        <w:rPr>
          <w:i/>
          <w:iCs/>
          <w:color w:val="006FC0"/>
          <w:spacing w:val="-1"/>
          <w:w w:val="95"/>
          <w:sz w:val="23"/>
          <w:szCs w:val="23"/>
        </w:rPr>
        <w:t>os</w:t>
      </w:r>
      <w:r w:rsidRPr="00FF1211">
        <w:rPr>
          <w:i/>
          <w:iCs/>
          <w:color w:val="006FC0"/>
          <w:spacing w:val="-2"/>
          <w:w w:val="95"/>
          <w:sz w:val="23"/>
          <w:szCs w:val="23"/>
        </w:rPr>
        <w:t>t</w:t>
      </w:r>
      <w:r w:rsidRPr="00FF1211">
        <w:rPr>
          <w:i/>
          <w:iCs/>
          <w:color w:val="006FC0"/>
          <w:spacing w:val="-23"/>
          <w:w w:val="95"/>
          <w:sz w:val="23"/>
          <w:szCs w:val="23"/>
        </w:rPr>
        <w:t xml:space="preserve"> </w:t>
      </w:r>
      <w:r w:rsidRPr="00FF1211">
        <w:rPr>
          <w:i/>
          <w:iCs/>
          <w:color w:val="006FC0"/>
          <w:spacing w:val="-2"/>
          <w:w w:val="95"/>
          <w:sz w:val="23"/>
          <w:szCs w:val="23"/>
        </w:rPr>
        <w:t>r</w:t>
      </w:r>
      <w:r w:rsidRPr="00FF1211">
        <w:rPr>
          <w:i/>
          <w:iCs/>
          <w:color w:val="006FC0"/>
          <w:spacing w:val="-1"/>
          <w:w w:val="95"/>
          <w:sz w:val="23"/>
          <w:szCs w:val="23"/>
        </w:rPr>
        <w:t>e</w:t>
      </w:r>
      <w:r w:rsidRPr="00FF1211">
        <w:rPr>
          <w:i/>
          <w:iCs/>
          <w:color w:val="006FC0"/>
          <w:spacing w:val="-2"/>
          <w:w w:val="95"/>
          <w:sz w:val="23"/>
          <w:szCs w:val="23"/>
        </w:rPr>
        <w:t>l</w:t>
      </w:r>
      <w:r w:rsidRPr="00FF1211">
        <w:rPr>
          <w:i/>
          <w:iCs/>
          <w:color w:val="006FC0"/>
          <w:spacing w:val="-1"/>
          <w:w w:val="95"/>
          <w:sz w:val="23"/>
          <w:szCs w:val="23"/>
        </w:rPr>
        <w:t>e</w:t>
      </w:r>
      <w:r w:rsidRPr="00FF1211">
        <w:rPr>
          <w:i/>
          <w:iCs/>
          <w:color w:val="006FC0"/>
          <w:spacing w:val="-2"/>
          <w:w w:val="95"/>
          <w:sz w:val="23"/>
          <w:szCs w:val="23"/>
        </w:rPr>
        <w:t>vant</w:t>
      </w:r>
      <w:r w:rsidRPr="00FF1211">
        <w:rPr>
          <w:i/>
          <w:iCs/>
          <w:color w:val="006FC0"/>
          <w:spacing w:val="-21"/>
          <w:w w:val="95"/>
          <w:sz w:val="23"/>
          <w:szCs w:val="23"/>
        </w:rPr>
        <w:t xml:space="preserve"> </w:t>
      </w:r>
      <w:r w:rsidRPr="00FF1211">
        <w:rPr>
          <w:i/>
          <w:iCs/>
          <w:color w:val="006FC0"/>
          <w:spacing w:val="-1"/>
          <w:w w:val="95"/>
          <w:sz w:val="23"/>
          <w:szCs w:val="23"/>
        </w:rPr>
        <w:t>consu</w:t>
      </w:r>
      <w:r w:rsidRPr="00FF1211">
        <w:rPr>
          <w:i/>
          <w:iCs/>
          <w:color w:val="006FC0"/>
          <w:spacing w:val="-2"/>
          <w:w w:val="95"/>
          <w:sz w:val="23"/>
          <w:szCs w:val="23"/>
        </w:rPr>
        <w:t>ltan</w:t>
      </w:r>
      <w:r w:rsidRPr="00FF1211">
        <w:rPr>
          <w:i/>
          <w:iCs/>
          <w:color w:val="006FC0"/>
          <w:spacing w:val="-1"/>
          <w:w w:val="95"/>
          <w:sz w:val="23"/>
          <w:szCs w:val="23"/>
        </w:rPr>
        <w:t>cy</w:t>
      </w:r>
      <w:r w:rsidRPr="00FF1211">
        <w:rPr>
          <w:i/>
          <w:iCs/>
          <w:color w:val="006FC0"/>
          <w:spacing w:val="-22"/>
          <w:w w:val="95"/>
          <w:sz w:val="23"/>
          <w:szCs w:val="23"/>
        </w:rPr>
        <w:t xml:space="preserve"> </w:t>
      </w:r>
      <w:r w:rsidRPr="00FF1211">
        <w:rPr>
          <w:i/>
          <w:iCs/>
          <w:color w:val="006FC0"/>
          <w:spacing w:val="-2"/>
          <w:w w:val="95"/>
          <w:sz w:val="23"/>
          <w:szCs w:val="23"/>
        </w:rPr>
        <w:t>a</w:t>
      </w:r>
      <w:r w:rsidRPr="00FF1211">
        <w:rPr>
          <w:i/>
          <w:iCs/>
          <w:color w:val="006FC0"/>
          <w:spacing w:val="-1"/>
          <w:w w:val="95"/>
          <w:sz w:val="23"/>
          <w:szCs w:val="23"/>
        </w:rPr>
        <w:t>ssi</w:t>
      </w:r>
      <w:r w:rsidRPr="00FF1211">
        <w:rPr>
          <w:i/>
          <w:iCs/>
          <w:color w:val="006FC0"/>
          <w:spacing w:val="-2"/>
          <w:w w:val="95"/>
          <w:sz w:val="23"/>
          <w:szCs w:val="23"/>
        </w:rPr>
        <w:t>gnm</w:t>
      </w:r>
      <w:r w:rsidRPr="00FF1211">
        <w:rPr>
          <w:i/>
          <w:iCs/>
          <w:color w:val="006FC0"/>
          <w:spacing w:val="-1"/>
          <w:w w:val="95"/>
          <w:sz w:val="23"/>
          <w:szCs w:val="23"/>
        </w:rPr>
        <w:t>e</w:t>
      </w:r>
      <w:r w:rsidRPr="00FF1211">
        <w:rPr>
          <w:i/>
          <w:iCs/>
          <w:color w:val="006FC0"/>
          <w:spacing w:val="-2"/>
          <w:w w:val="95"/>
          <w:sz w:val="23"/>
          <w:szCs w:val="23"/>
        </w:rPr>
        <w:t>nts</w:t>
      </w:r>
      <w:r w:rsidRPr="00FF1211">
        <w:rPr>
          <w:i/>
          <w:iCs/>
          <w:color w:val="006FC0"/>
          <w:spacing w:val="-21"/>
          <w:w w:val="95"/>
          <w:sz w:val="23"/>
          <w:szCs w:val="23"/>
        </w:rPr>
        <w:t xml:space="preserve"> </w:t>
      </w:r>
      <w:r w:rsidRPr="00FF1211">
        <w:rPr>
          <w:i/>
          <w:iCs/>
          <w:color w:val="006FC0"/>
          <w:spacing w:val="-2"/>
          <w:w w:val="95"/>
          <w:sz w:val="23"/>
          <w:szCs w:val="23"/>
        </w:rPr>
        <w:t>you</w:t>
      </w:r>
      <w:r w:rsidRPr="00FF1211">
        <w:rPr>
          <w:i/>
          <w:iCs/>
          <w:color w:val="006FC0"/>
          <w:spacing w:val="-22"/>
          <w:w w:val="95"/>
          <w:sz w:val="23"/>
          <w:szCs w:val="23"/>
        </w:rPr>
        <w:t xml:space="preserve"> </w:t>
      </w:r>
      <w:r w:rsidRPr="00FF1211">
        <w:rPr>
          <w:i/>
          <w:iCs/>
          <w:color w:val="006FC0"/>
          <w:spacing w:val="-3"/>
          <w:w w:val="95"/>
          <w:sz w:val="23"/>
          <w:szCs w:val="23"/>
        </w:rPr>
        <w:t>hav</w:t>
      </w:r>
      <w:r w:rsidRPr="00FF1211">
        <w:rPr>
          <w:i/>
          <w:iCs/>
          <w:color w:val="006FC0"/>
          <w:spacing w:val="-2"/>
          <w:w w:val="95"/>
          <w:sz w:val="23"/>
          <w:szCs w:val="23"/>
        </w:rPr>
        <w:t>e</w:t>
      </w:r>
      <w:r w:rsidRPr="00FF1211">
        <w:rPr>
          <w:i/>
          <w:iCs/>
          <w:color w:val="006FC0"/>
          <w:spacing w:val="-23"/>
          <w:w w:val="95"/>
          <w:sz w:val="23"/>
          <w:szCs w:val="23"/>
        </w:rPr>
        <w:t xml:space="preserve"> </w:t>
      </w:r>
      <w:r w:rsidRPr="00FF1211">
        <w:rPr>
          <w:i/>
          <w:iCs/>
          <w:color w:val="006FC0"/>
          <w:spacing w:val="-2"/>
          <w:w w:val="95"/>
          <w:sz w:val="23"/>
          <w:szCs w:val="23"/>
        </w:rPr>
        <w:t>r</w:t>
      </w:r>
      <w:r w:rsidRPr="00FF1211">
        <w:rPr>
          <w:i/>
          <w:iCs/>
          <w:color w:val="006FC0"/>
          <w:spacing w:val="-1"/>
          <w:w w:val="95"/>
          <w:sz w:val="23"/>
          <w:szCs w:val="23"/>
        </w:rPr>
        <w:t>ece</w:t>
      </w:r>
      <w:r w:rsidRPr="00FF1211">
        <w:rPr>
          <w:i/>
          <w:iCs/>
          <w:color w:val="006FC0"/>
          <w:spacing w:val="-2"/>
          <w:w w:val="95"/>
          <w:sz w:val="23"/>
          <w:szCs w:val="23"/>
        </w:rPr>
        <w:t>ntly</w:t>
      </w:r>
      <w:r w:rsidRPr="00FF1211">
        <w:rPr>
          <w:i/>
          <w:iCs/>
          <w:color w:val="006FC0"/>
          <w:spacing w:val="36"/>
          <w:w w:val="86"/>
          <w:sz w:val="23"/>
          <w:szCs w:val="23"/>
        </w:rPr>
        <w:t xml:space="preserve"> </w:t>
      </w:r>
      <w:r w:rsidRPr="00FF1211">
        <w:rPr>
          <w:i/>
          <w:iCs/>
          <w:color w:val="006FC0"/>
          <w:spacing w:val="-1"/>
          <w:w w:val="90"/>
          <w:sz w:val="23"/>
          <w:szCs w:val="23"/>
        </w:rPr>
        <w:t>com</w:t>
      </w:r>
      <w:r w:rsidRPr="00FF1211">
        <w:rPr>
          <w:i/>
          <w:iCs/>
          <w:color w:val="006FC0"/>
          <w:spacing w:val="-2"/>
          <w:w w:val="90"/>
          <w:sz w:val="23"/>
          <w:szCs w:val="23"/>
        </w:rPr>
        <w:t>pl</w:t>
      </w:r>
      <w:r w:rsidRPr="00FF1211">
        <w:rPr>
          <w:i/>
          <w:iCs/>
          <w:color w:val="006FC0"/>
          <w:spacing w:val="-1"/>
          <w:w w:val="90"/>
          <w:sz w:val="23"/>
          <w:szCs w:val="23"/>
        </w:rPr>
        <w:t>eted</w:t>
      </w:r>
      <w:r w:rsidRPr="00FF1211">
        <w:rPr>
          <w:i/>
          <w:iCs/>
          <w:color w:val="006FC0"/>
          <w:spacing w:val="-16"/>
          <w:w w:val="90"/>
          <w:sz w:val="23"/>
          <w:szCs w:val="23"/>
        </w:rPr>
        <w:t xml:space="preserve"> </w:t>
      </w:r>
      <w:r w:rsidRPr="00FF1211">
        <w:rPr>
          <w:i/>
          <w:iCs/>
          <w:color w:val="006FC0"/>
          <w:w w:val="90"/>
          <w:sz w:val="23"/>
          <w:szCs w:val="23"/>
        </w:rPr>
        <w:t>to</w:t>
      </w:r>
      <w:r w:rsidRPr="00FF1211">
        <w:rPr>
          <w:i/>
          <w:iCs/>
          <w:color w:val="006FC0"/>
          <w:spacing w:val="-14"/>
          <w:w w:val="90"/>
          <w:sz w:val="23"/>
          <w:szCs w:val="23"/>
        </w:rPr>
        <w:t xml:space="preserve"> </w:t>
      </w:r>
      <w:r w:rsidRPr="00FF1211">
        <w:rPr>
          <w:i/>
          <w:iCs/>
          <w:color w:val="006FC0"/>
          <w:spacing w:val="-1"/>
          <w:w w:val="90"/>
          <w:sz w:val="23"/>
          <w:szCs w:val="23"/>
        </w:rPr>
        <w:t>demonst</w:t>
      </w:r>
      <w:r w:rsidRPr="00FF1211">
        <w:rPr>
          <w:i/>
          <w:iCs/>
          <w:color w:val="006FC0"/>
          <w:spacing w:val="-2"/>
          <w:w w:val="90"/>
          <w:sz w:val="23"/>
          <w:szCs w:val="23"/>
        </w:rPr>
        <w:t>ra</w:t>
      </w:r>
      <w:r w:rsidRPr="00FF1211">
        <w:rPr>
          <w:i/>
          <w:iCs/>
          <w:color w:val="006FC0"/>
          <w:spacing w:val="-1"/>
          <w:w w:val="90"/>
          <w:sz w:val="23"/>
          <w:szCs w:val="23"/>
        </w:rPr>
        <w:t>te</w:t>
      </w:r>
      <w:r w:rsidRPr="00FF1211">
        <w:rPr>
          <w:i/>
          <w:iCs/>
          <w:color w:val="006FC0"/>
          <w:spacing w:val="-12"/>
          <w:w w:val="90"/>
          <w:sz w:val="23"/>
          <w:szCs w:val="23"/>
        </w:rPr>
        <w:t xml:space="preserve"> </w:t>
      </w:r>
      <w:r w:rsidRPr="00FF1211">
        <w:rPr>
          <w:i/>
          <w:iCs/>
          <w:color w:val="006FC0"/>
          <w:spacing w:val="-1"/>
          <w:w w:val="90"/>
          <w:sz w:val="23"/>
          <w:szCs w:val="23"/>
        </w:rPr>
        <w:t>yo</w:t>
      </w:r>
      <w:r w:rsidRPr="00FF1211">
        <w:rPr>
          <w:i/>
          <w:iCs/>
          <w:color w:val="006FC0"/>
          <w:spacing w:val="-2"/>
          <w:w w:val="90"/>
          <w:sz w:val="23"/>
          <w:szCs w:val="23"/>
        </w:rPr>
        <w:t>ur</w:t>
      </w:r>
      <w:r w:rsidRPr="00FF1211">
        <w:rPr>
          <w:i/>
          <w:iCs/>
          <w:color w:val="006FC0"/>
          <w:spacing w:val="-15"/>
          <w:w w:val="90"/>
          <w:sz w:val="23"/>
          <w:szCs w:val="23"/>
        </w:rPr>
        <w:t xml:space="preserve"> </w:t>
      </w:r>
      <w:r w:rsidRPr="00FF1211">
        <w:rPr>
          <w:i/>
          <w:iCs/>
          <w:color w:val="006FC0"/>
          <w:spacing w:val="-1"/>
          <w:w w:val="90"/>
          <w:sz w:val="23"/>
          <w:szCs w:val="23"/>
        </w:rPr>
        <w:t>technica</w:t>
      </w:r>
      <w:r w:rsidRPr="00FF1211">
        <w:rPr>
          <w:i/>
          <w:iCs/>
          <w:color w:val="006FC0"/>
          <w:spacing w:val="-2"/>
          <w:w w:val="90"/>
          <w:sz w:val="23"/>
          <w:szCs w:val="23"/>
        </w:rPr>
        <w:t>l</w:t>
      </w:r>
      <w:r w:rsidRPr="00FF1211">
        <w:rPr>
          <w:i/>
          <w:iCs/>
          <w:color w:val="006FC0"/>
          <w:spacing w:val="-13"/>
          <w:w w:val="90"/>
          <w:sz w:val="23"/>
          <w:szCs w:val="23"/>
        </w:rPr>
        <w:t xml:space="preserve"> </w:t>
      </w:r>
      <w:r w:rsidRPr="00FF1211">
        <w:rPr>
          <w:i/>
          <w:iCs/>
          <w:color w:val="006FC0"/>
          <w:spacing w:val="-1"/>
          <w:w w:val="90"/>
          <w:sz w:val="23"/>
          <w:szCs w:val="23"/>
        </w:rPr>
        <w:t>q</w:t>
      </w:r>
      <w:r w:rsidRPr="00FF1211">
        <w:rPr>
          <w:i/>
          <w:iCs/>
          <w:color w:val="006FC0"/>
          <w:spacing w:val="-2"/>
          <w:w w:val="90"/>
          <w:sz w:val="23"/>
          <w:szCs w:val="23"/>
        </w:rPr>
        <w:t>uali</w:t>
      </w:r>
      <w:r w:rsidRPr="00FF1211">
        <w:rPr>
          <w:i/>
          <w:iCs/>
          <w:color w:val="006FC0"/>
          <w:spacing w:val="-1"/>
          <w:w w:val="90"/>
          <w:sz w:val="23"/>
          <w:szCs w:val="23"/>
        </w:rPr>
        <w:t>fic</w:t>
      </w:r>
      <w:r w:rsidRPr="00FF1211">
        <w:rPr>
          <w:i/>
          <w:iCs/>
          <w:color w:val="006FC0"/>
          <w:spacing w:val="-2"/>
          <w:w w:val="90"/>
          <w:sz w:val="23"/>
          <w:szCs w:val="23"/>
        </w:rPr>
        <w:t>a</w:t>
      </w:r>
      <w:r w:rsidRPr="00FF1211">
        <w:rPr>
          <w:i/>
          <w:iCs/>
          <w:color w:val="006FC0"/>
          <w:spacing w:val="-1"/>
          <w:w w:val="90"/>
          <w:sz w:val="23"/>
          <w:szCs w:val="23"/>
        </w:rPr>
        <w:t>tions</w:t>
      </w:r>
      <w:r w:rsidRPr="00FF1211">
        <w:rPr>
          <w:i/>
          <w:iCs/>
          <w:color w:val="006FC0"/>
          <w:spacing w:val="-13"/>
          <w:w w:val="90"/>
          <w:sz w:val="23"/>
          <w:szCs w:val="23"/>
        </w:rPr>
        <w:t xml:space="preserve"> </w:t>
      </w:r>
      <w:r w:rsidRPr="00FF1211">
        <w:rPr>
          <w:i/>
          <w:iCs/>
          <w:color w:val="006FC0"/>
          <w:spacing w:val="-2"/>
          <w:w w:val="90"/>
          <w:sz w:val="23"/>
          <w:szCs w:val="23"/>
        </w:rPr>
        <w:t>a</w:t>
      </w:r>
      <w:r w:rsidRPr="00FF1211">
        <w:rPr>
          <w:i/>
          <w:iCs/>
          <w:color w:val="006FC0"/>
          <w:spacing w:val="-1"/>
          <w:w w:val="90"/>
          <w:sz w:val="23"/>
          <w:szCs w:val="23"/>
        </w:rPr>
        <w:t>nd</w:t>
      </w:r>
      <w:r w:rsidRPr="00FF1211">
        <w:rPr>
          <w:i/>
          <w:iCs/>
          <w:color w:val="006FC0"/>
          <w:spacing w:val="-17"/>
          <w:w w:val="90"/>
          <w:sz w:val="23"/>
          <w:szCs w:val="23"/>
        </w:rPr>
        <w:t xml:space="preserve"> </w:t>
      </w:r>
      <w:r w:rsidRPr="00FF1211">
        <w:rPr>
          <w:i/>
          <w:iCs/>
          <w:color w:val="006FC0"/>
          <w:spacing w:val="-1"/>
          <w:w w:val="90"/>
          <w:sz w:val="23"/>
          <w:szCs w:val="23"/>
        </w:rPr>
        <w:t>expe</w:t>
      </w:r>
      <w:r w:rsidRPr="00FF1211">
        <w:rPr>
          <w:i/>
          <w:iCs/>
          <w:color w:val="006FC0"/>
          <w:spacing w:val="-2"/>
          <w:w w:val="90"/>
          <w:sz w:val="23"/>
          <w:szCs w:val="23"/>
        </w:rPr>
        <w:t>r</w:t>
      </w:r>
      <w:r w:rsidRPr="00FF1211">
        <w:rPr>
          <w:i/>
          <w:iCs/>
          <w:color w:val="006FC0"/>
          <w:spacing w:val="-1"/>
          <w:w w:val="90"/>
          <w:sz w:val="23"/>
          <w:szCs w:val="23"/>
        </w:rPr>
        <w:t>ience</w:t>
      </w:r>
      <w:r w:rsidRPr="00FF1211">
        <w:rPr>
          <w:i/>
          <w:iCs/>
          <w:color w:val="006FC0"/>
          <w:spacing w:val="-2"/>
          <w:w w:val="90"/>
          <w:sz w:val="23"/>
          <w:szCs w:val="23"/>
        </w:rPr>
        <w:t>.]</w:t>
      </w:r>
    </w:p>
    <w:p w14:paraId="5283204C" w14:textId="77777777" w:rsidR="00046B18" w:rsidRDefault="00046B18" w:rsidP="00046B18">
      <w:pPr>
        <w:pStyle w:val="BodyText"/>
        <w:kinsoku w:val="0"/>
        <w:overflowPunct w:val="0"/>
        <w:spacing w:before="8"/>
        <w:ind w:left="0" w:firstLine="0"/>
        <w:rPr>
          <w:rFonts w:ascii="Lucida Sans" w:hAnsi="Lucida Sans" w:cs="Lucida Sans"/>
          <w:i/>
          <w:iCs/>
          <w:sz w:val="19"/>
          <w:szCs w:val="19"/>
        </w:rPr>
      </w:pPr>
    </w:p>
    <w:tbl>
      <w:tblPr>
        <w:tblW w:w="0" w:type="auto"/>
        <w:tblInd w:w="-275" w:type="dxa"/>
        <w:tblLayout w:type="fixed"/>
        <w:tblCellMar>
          <w:left w:w="0" w:type="dxa"/>
          <w:right w:w="0" w:type="dxa"/>
        </w:tblCellMar>
        <w:tblLook w:val="0000" w:firstRow="0" w:lastRow="0" w:firstColumn="0" w:lastColumn="0" w:noHBand="0" w:noVBand="0"/>
      </w:tblPr>
      <w:tblGrid>
        <w:gridCol w:w="1530"/>
        <w:gridCol w:w="1440"/>
        <w:gridCol w:w="1710"/>
        <w:gridCol w:w="1530"/>
        <w:gridCol w:w="2357"/>
        <w:gridCol w:w="1594"/>
      </w:tblGrid>
      <w:tr w:rsidR="00046B18" w:rsidRPr="008A3B70" w14:paraId="59DF2C65" w14:textId="77777777" w:rsidTr="00330620">
        <w:trPr>
          <w:trHeight w:hRule="exact" w:val="1533"/>
        </w:trPr>
        <w:tc>
          <w:tcPr>
            <w:tcW w:w="1530" w:type="dxa"/>
            <w:tcBorders>
              <w:top w:val="single" w:sz="4" w:space="0" w:color="000000"/>
              <w:left w:val="single" w:sz="4" w:space="0" w:color="000000"/>
              <w:bottom w:val="single" w:sz="4" w:space="0" w:color="000000"/>
              <w:right w:val="single" w:sz="4" w:space="0" w:color="000000"/>
            </w:tcBorders>
          </w:tcPr>
          <w:p w14:paraId="0B7AE70B" w14:textId="77777777" w:rsidR="00046B18" w:rsidRPr="008A3B70" w:rsidRDefault="00046B18" w:rsidP="003219B8">
            <w:pPr>
              <w:pStyle w:val="TableParagraph"/>
              <w:kinsoku w:val="0"/>
              <w:overflowPunct w:val="0"/>
              <w:spacing w:before="23"/>
              <w:ind w:left="402"/>
            </w:pPr>
            <w:r w:rsidRPr="008A3B70">
              <w:rPr>
                <w:rFonts w:ascii="Arial" w:hAnsi="Arial" w:cs="Arial"/>
                <w:spacing w:val="-2"/>
                <w:sz w:val="22"/>
                <w:szCs w:val="22"/>
              </w:rPr>
              <w:t>Pe</w:t>
            </w:r>
            <w:r w:rsidRPr="008A3B70">
              <w:rPr>
                <w:rFonts w:ascii="Arial" w:hAnsi="Arial" w:cs="Arial"/>
                <w:spacing w:val="-1"/>
                <w:sz w:val="22"/>
                <w:szCs w:val="22"/>
              </w:rPr>
              <w:t>riod</w:t>
            </w:r>
          </w:p>
        </w:tc>
        <w:tc>
          <w:tcPr>
            <w:tcW w:w="1440" w:type="dxa"/>
            <w:tcBorders>
              <w:top w:val="single" w:sz="4" w:space="0" w:color="000000"/>
              <w:left w:val="single" w:sz="4" w:space="0" w:color="000000"/>
              <w:bottom w:val="single" w:sz="4" w:space="0" w:color="000000"/>
              <w:right w:val="single" w:sz="4" w:space="0" w:color="000000"/>
            </w:tcBorders>
          </w:tcPr>
          <w:p w14:paraId="04FE45E6" w14:textId="77777777" w:rsidR="00046B18" w:rsidRPr="008A3B70" w:rsidRDefault="00046B18" w:rsidP="003219B8">
            <w:pPr>
              <w:pStyle w:val="TableParagraph"/>
              <w:kinsoku w:val="0"/>
              <w:overflowPunct w:val="0"/>
              <w:spacing w:before="23"/>
              <w:ind w:left="428"/>
            </w:pPr>
            <w:r w:rsidRPr="008A3B70">
              <w:rPr>
                <w:rFonts w:ascii="Arial" w:hAnsi="Arial" w:cs="Arial"/>
                <w:spacing w:val="-2"/>
                <w:sz w:val="22"/>
                <w:szCs w:val="22"/>
              </w:rPr>
              <w:t>Cl</w:t>
            </w:r>
            <w:r w:rsidRPr="008A3B70">
              <w:rPr>
                <w:rFonts w:ascii="Arial" w:hAnsi="Arial" w:cs="Arial"/>
                <w:spacing w:val="-1"/>
                <w:sz w:val="22"/>
                <w:szCs w:val="22"/>
              </w:rPr>
              <w:t>ient</w:t>
            </w:r>
          </w:p>
        </w:tc>
        <w:tc>
          <w:tcPr>
            <w:tcW w:w="1710" w:type="dxa"/>
            <w:tcBorders>
              <w:top w:val="single" w:sz="4" w:space="0" w:color="000000"/>
              <w:left w:val="single" w:sz="4" w:space="0" w:color="000000"/>
              <w:bottom w:val="single" w:sz="4" w:space="0" w:color="000000"/>
              <w:right w:val="single" w:sz="4" w:space="0" w:color="000000"/>
            </w:tcBorders>
          </w:tcPr>
          <w:p w14:paraId="29CC452C" w14:textId="77777777" w:rsidR="00046B18" w:rsidRPr="008A3B70" w:rsidRDefault="00046B18" w:rsidP="003219B8">
            <w:pPr>
              <w:pStyle w:val="TableParagraph"/>
              <w:kinsoku w:val="0"/>
              <w:overflowPunct w:val="0"/>
              <w:spacing w:before="23"/>
              <w:ind w:left="673"/>
            </w:pPr>
            <w:r w:rsidRPr="008A3B70">
              <w:rPr>
                <w:rFonts w:ascii="Arial" w:hAnsi="Arial" w:cs="Arial"/>
                <w:spacing w:val="-2"/>
                <w:w w:val="105"/>
                <w:sz w:val="22"/>
                <w:szCs w:val="22"/>
              </w:rPr>
              <w:t>Pr</w:t>
            </w:r>
            <w:r w:rsidRPr="008A3B70">
              <w:rPr>
                <w:rFonts w:ascii="Arial" w:hAnsi="Arial" w:cs="Arial"/>
                <w:spacing w:val="-1"/>
                <w:w w:val="105"/>
                <w:sz w:val="22"/>
                <w:szCs w:val="22"/>
              </w:rPr>
              <w:t>oj</w:t>
            </w:r>
            <w:r w:rsidRPr="008A3B70">
              <w:rPr>
                <w:rFonts w:ascii="Arial" w:hAnsi="Arial" w:cs="Arial"/>
                <w:spacing w:val="-2"/>
                <w:w w:val="105"/>
                <w:sz w:val="22"/>
                <w:szCs w:val="22"/>
              </w:rPr>
              <w:t>e</w:t>
            </w:r>
            <w:r w:rsidRPr="008A3B70">
              <w:rPr>
                <w:rFonts w:ascii="Arial" w:hAnsi="Arial" w:cs="Arial"/>
                <w:spacing w:val="-1"/>
                <w:w w:val="105"/>
                <w:sz w:val="22"/>
                <w:szCs w:val="22"/>
              </w:rPr>
              <w:t>ct</w:t>
            </w:r>
          </w:p>
        </w:tc>
        <w:tc>
          <w:tcPr>
            <w:tcW w:w="1530" w:type="dxa"/>
            <w:tcBorders>
              <w:top w:val="single" w:sz="4" w:space="0" w:color="000000"/>
              <w:left w:val="single" w:sz="4" w:space="0" w:color="000000"/>
              <w:bottom w:val="single" w:sz="4" w:space="0" w:color="000000"/>
              <w:right w:val="single" w:sz="4" w:space="0" w:color="000000"/>
            </w:tcBorders>
          </w:tcPr>
          <w:p w14:paraId="1C8680CE" w14:textId="77777777" w:rsidR="00046B18" w:rsidRPr="008A3B70" w:rsidRDefault="00046B18" w:rsidP="003219B8">
            <w:pPr>
              <w:pStyle w:val="TableParagraph"/>
              <w:kinsoku w:val="0"/>
              <w:overflowPunct w:val="0"/>
              <w:spacing w:before="23"/>
              <w:ind w:left="234"/>
            </w:pPr>
            <w:r w:rsidRPr="008A3B70">
              <w:rPr>
                <w:rFonts w:ascii="Arial" w:hAnsi="Arial" w:cs="Arial"/>
                <w:spacing w:val="-2"/>
                <w:sz w:val="22"/>
                <w:szCs w:val="22"/>
              </w:rPr>
              <w:t>Co</w:t>
            </w:r>
            <w:r w:rsidRPr="008A3B70">
              <w:rPr>
                <w:rFonts w:ascii="Arial" w:hAnsi="Arial" w:cs="Arial"/>
                <w:spacing w:val="-1"/>
                <w:sz w:val="22"/>
                <w:szCs w:val="22"/>
              </w:rPr>
              <w:t>untry</w:t>
            </w:r>
          </w:p>
        </w:tc>
        <w:tc>
          <w:tcPr>
            <w:tcW w:w="2357" w:type="dxa"/>
            <w:tcBorders>
              <w:top w:val="single" w:sz="4" w:space="0" w:color="000000"/>
              <w:left w:val="single" w:sz="4" w:space="0" w:color="000000"/>
              <w:bottom w:val="single" w:sz="4" w:space="0" w:color="000000"/>
              <w:right w:val="single" w:sz="4" w:space="0" w:color="000000"/>
            </w:tcBorders>
          </w:tcPr>
          <w:p w14:paraId="6F080DD0" w14:textId="77777777" w:rsidR="00046B18" w:rsidRPr="008A3B70" w:rsidRDefault="00046B18" w:rsidP="003219B8">
            <w:pPr>
              <w:pStyle w:val="TableParagraph"/>
              <w:kinsoku w:val="0"/>
              <w:overflowPunct w:val="0"/>
              <w:spacing w:before="23" w:line="275" w:lineRule="auto"/>
              <w:ind w:left="203" w:right="203"/>
              <w:jc w:val="center"/>
            </w:pPr>
            <w:r w:rsidRPr="008A3B70">
              <w:rPr>
                <w:rFonts w:ascii="Arial" w:hAnsi="Arial" w:cs="Arial"/>
                <w:spacing w:val="-2"/>
                <w:sz w:val="22"/>
                <w:szCs w:val="22"/>
              </w:rPr>
              <w:t>Yo</w:t>
            </w:r>
            <w:r w:rsidRPr="008A3B70">
              <w:rPr>
                <w:rFonts w:ascii="Arial" w:hAnsi="Arial" w:cs="Arial"/>
                <w:spacing w:val="-1"/>
                <w:sz w:val="22"/>
                <w:szCs w:val="22"/>
              </w:rPr>
              <w:t>ur</w:t>
            </w:r>
            <w:r w:rsidRPr="008A3B70">
              <w:rPr>
                <w:rFonts w:ascii="Arial" w:hAnsi="Arial" w:cs="Arial"/>
                <w:spacing w:val="-7"/>
                <w:sz w:val="22"/>
                <w:szCs w:val="22"/>
              </w:rPr>
              <w:t xml:space="preserve"> </w:t>
            </w:r>
            <w:r w:rsidRPr="008A3B70">
              <w:rPr>
                <w:rFonts w:ascii="Arial" w:hAnsi="Arial" w:cs="Arial"/>
                <w:spacing w:val="-2"/>
                <w:sz w:val="22"/>
                <w:szCs w:val="22"/>
              </w:rPr>
              <w:t>rol</w:t>
            </w:r>
            <w:r w:rsidRPr="008A3B70">
              <w:rPr>
                <w:rFonts w:ascii="Arial" w:hAnsi="Arial" w:cs="Arial"/>
                <w:spacing w:val="-3"/>
                <w:sz w:val="22"/>
                <w:szCs w:val="22"/>
              </w:rPr>
              <w:t>e</w:t>
            </w:r>
            <w:r w:rsidRPr="008A3B70">
              <w:rPr>
                <w:rFonts w:ascii="Arial" w:hAnsi="Arial" w:cs="Arial"/>
                <w:spacing w:val="-6"/>
                <w:sz w:val="22"/>
                <w:szCs w:val="22"/>
              </w:rPr>
              <w:t xml:space="preserve"> </w:t>
            </w:r>
            <w:r w:rsidRPr="008A3B70">
              <w:rPr>
                <w:rFonts w:ascii="Arial" w:hAnsi="Arial" w:cs="Arial"/>
                <w:spacing w:val="-1"/>
                <w:sz w:val="22"/>
                <w:szCs w:val="22"/>
              </w:rPr>
              <w:t>(</w:t>
            </w:r>
            <w:r w:rsidRPr="008A3B70">
              <w:rPr>
                <w:rFonts w:ascii="Arial" w:hAnsi="Arial" w:cs="Arial"/>
                <w:spacing w:val="-2"/>
                <w:sz w:val="22"/>
                <w:szCs w:val="22"/>
              </w:rPr>
              <w:t>A</w:t>
            </w:r>
            <w:r w:rsidRPr="008A3B70">
              <w:rPr>
                <w:rFonts w:ascii="Arial" w:hAnsi="Arial" w:cs="Arial"/>
                <w:spacing w:val="-1"/>
                <w:sz w:val="22"/>
                <w:szCs w:val="22"/>
              </w:rPr>
              <w:t>s</w:t>
            </w:r>
            <w:r w:rsidRPr="008A3B70">
              <w:rPr>
                <w:rFonts w:ascii="Arial" w:hAnsi="Arial" w:cs="Arial"/>
                <w:spacing w:val="-9"/>
                <w:sz w:val="22"/>
                <w:szCs w:val="22"/>
              </w:rPr>
              <w:t xml:space="preserve"> </w:t>
            </w:r>
            <w:r w:rsidRPr="008A3B70">
              <w:rPr>
                <w:rFonts w:ascii="Arial" w:hAnsi="Arial" w:cs="Arial"/>
                <w:sz w:val="22"/>
                <w:szCs w:val="22"/>
              </w:rPr>
              <w:t>a</w:t>
            </w:r>
            <w:r w:rsidRPr="008A3B70">
              <w:rPr>
                <w:rFonts w:ascii="Arial" w:hAnsi="Arial" w:cs="Arial"/>
                <w:spacing w:val="27"/>
                <w:w w:val="99"/>
                <w:sz w:val="22"/>
                <w:szCs w:val="22"/>
              </w:rPr>
              <w:t xml:space="preserve"> </w:t>
            </w:r>
            <w:r w:rsidRPr="008A3B70">
              <w:rPr>
                <w:rFonts w:ascii="Arial" w:hAnsi="Arial" w:cs="Arial"/>
                <w:spacing w:val="-2"/>
                <w:sz w:val="22"/>
                <w:szCs w:val="22"/>
              </w:rPr>
              <w:t>Se</w:t>
            </w:r>
            <w:r w:rsidRPr="008A3B70">
              <w:rPr>
                <w:rFonts w:ascii="Arial" w:hAnsi="Arial" w:cs="Arial"/>
                <w:spacing w:val="-1"/>
                <w:sz w:val="22"/>
                <w:szCs w:val="22"/>
              </w:rPr>
              <w:t>nior</w:t>
            </w:r>
            <w:r w:rsidRPr="008A3B70">
              <w:rPr>
                <w:rFonts w:ascii="Arial" w:hAnsi="Arial" w:cs="Arial"/>
                <w:spacing w:val="20"/>
                <w:w w:val="102"/>
                <w:sz w:val="22"/>
                <w:szCs w:val="22"/>
              </w:rPr>
              <w:t xml:space="preserve"> </w:t>
            </w:r>
            <w:r w:rsidRPr="008A3B70">
              <w:rPr>
                <w:rFonts w:ascii="Arial" w:hAnsi="Arial" w:cs="Arial"/>
                <w:spacing w:val="-2"/>
                <w:sz w:val="22"/>
                <w:szCs w:val="22"/>
              </w:rPr>
              <w:t>C</w:t>
            </w:r>
            <w:r w:rsidRPr="008A3B70">
              <w:rPr>
                <w:rFonts w:ascii="Arial" w:hAnsi="Arial" w:cs="Arial"/>
                <w:spacing w:val="-1"/>
                <w:sz w:val="22"/>
                <w:szCs w:val="22"/>
              </w:rPr>
              <w:t>onsultant</w:t>
            </w:r>
            <w:r w:rsidRPr="008A3B70">
              <w:rPr>
                <w:rFonts w:ascii="Arial" w:hAnsi="Arial" w:cs="Arial"/>
                <w:spacing w:val="-2"/>
                <w:sz w:val="22"/>
                <w:szCs w:val="22"/>
              </w:rPr>
              <w:t>,</w:t>
            </w:r>
            <w:r w:rsidRPr="008A3B70">
              <w:rPr>
                <w:rFonts w:ascii="Arial" w:hAnsi="Arial" w:cs="Arial"/>
                <w:spacing w:val="26"/>
                <w:w w:val="71"/>
                <w:sz w:val="22"/>
                <w:szCs w:val="22"/>
              </w:rPr>
              <w:t xml:space="preserve"> </w:t>
            </w:r>
            <w:r w:rsidRPr="008A3B70">
              <w:rPr>
                <w:rFonts w:ascii="Arial" w:hAnsi="Arial" w:cs="Arial"/>
                <w:spacing w:val="-2"/>
                <w:sz w:val="22"/>
                <w:szCs w:val="22"/>
              </w:rPr>
              <w:t>Re</w:t>
            </w:r>
            <w:r w:rsidRPr="008A3B70">
              <w:rPr>
                <w:rFonts w:ascii="Arial" w:hAnsi="Arial" w:cs="Arial"/>
                <w:spacing w:val="-1"/>
                <w:sz w:val="22"/>
                <w:szCs w:val="22"/>
              </w:rPr>
              <w:t>search</w:t>
            </w:r>
            <w:r w:rsidRPr="008A3B70">
              <w:rPr>
                <w:rFonts w:ascii="Arial" w:hAnsi="Arial" w:cs="Arial"/>
                <w:spacing w:val="24"/>
                <w:w w:val="104"/>
                <w:sz w:val="22"/>
                <w:szCs w:val="22"/>
              </w:rPr>
              <w:t xml:space="preserve"> </w:t>
            </w:r>
            <w:r w:rsidRPr="008A3B70">
              <w:rPr>
                <w:rFonts w:ascii="Arial" w:hAnsi="Arial" w:cs="Arial"/>
                <w:spacing w:val="-2"/>
                <w:sz w:val="22"/>
                <w:szCs w:val="22"/>
              </w:rPr>
              <w:t>A</w:t>
            </w:r>
            <w:r w:rsidRPr="008A3B70">
              <w:rPr>
                <w:rFonts w:ascii="Arial" w:hAnsi="Arial" w:cs="Arial"/>
                <w:spacing w:val="-1"/>
                <w:sz w:val="22"/>
                <w:szCs w:val="22"/>
              </w:rPr>
              <w:t>ssistant</w:t>
            </w:r>
            <w:r w:rsidRPr="008A3B70">
              <w:rPr>
                <w:rFonts w:ascii="Arial" w:hAnsi="Arial" w:cs="Arial"/>
                <w:spacing w:val="47"/>
                <w:sz w:val="22"/>
                <w:szCs w:val="22"/>
              </w:rPr>
              <w:t xml:space="preserve"> </w:t>
            </w:r>
            <w:r w:rsidRPr="008A3B70">
              <w:rPr>
                <w:rFonts w:ascii="Arial" w:hAnsi="Arial" w:cs="Arial"/>
                <w:spacing w:val="-2"/>
                <w:sz w:val="22"/>
                <w:szCs w:val="22"/>
              </w:rPr>
              <w:t>or</w:t>
            </w:r>
            <w:r w:rsidRPr="008A3B70">
              <w:rPr>
                <w:rFonts w:ascii="Arial" w:hAnsi="Arial" w:cs="Arial"/>
                <w:spacing w:val="24"/>
                <w:w w:val="103"/>
                <w:sz w:val="22"/>
                <w:szCs w:val="22"/>
              </w:rPr>
              <w:t xml:space="preserve"> </w:t>
            </w:r>
            <w:r w:rsidRPr="008A3B70">
              <w:rPr>
                <w:rFonts w:ascii="Arial" w:hAnsi="Arial" w:cs="Arial"/>
                <w:spacing w:val="-2"/>
                <w:sz w:val="22"/>
                <w:szCs w:val="22"/>
              </w:rPr>
              <w:t>Re</w:t>
            </w:r>
            <w:r w:rsidRPr="008A3B70">
              <w:rPr>
                <w:rFonts w:ascii="Arial" w:hAnsi="Arial" w:cs="Arial"/>
                <w:spacing w:val="-1"/>
                <w:sz w:val="22"/>
                <w:szCs w:val="22"/>
              </w:rPr>
              <w:t>gional</w:t>
            </w:r>
            <w:r w:rsidRPr="008A3B70">
              <w:rPr>
                <w:rFonts w:ascii="Arial" w:hAnsi="Arial" w:cs="Arial"/>
                <w:spacing w:val="23"/>
                <w:w w:val="113"/>
                <w:sz w:val="22"/>
                <w:szCs w:val="22"/>
              </w:rPr>
              <w:t xml:space="preserve"> </w:t>
            </w:r>
            <w:r w:rsidRPr="008A3B70">
              <w:rPr>
                <w:rFonts w:ascii="Arial" w:hAnsi="Arial" w:cs="Arial"/>
                <w:spacing w:val="-2"/>
                <w:sz w:val="22"/>
                <w:szCs w:val="22"/>
              </w:rPr>
              <w:t>Co</w:t>
            </w:r>
            <w:r w:rsidRPr="008A3B70">
              <w:rPr>
                <w:rFonts w:ascii="Arial" w:hAnsi="Arial" w:cs="Arial"/>
                <w:spacing w:val="-1"/>
                <w:sz w:val="22"/>
                <w:szCs w:val="22"/>
              </w:rPr>
              <w:t>nsultant)</w:t>
            </w:r>
          </w:p>
        </w:tc>
        <w:tc>
          <w:tcPr>
            <w:tcW w:w="1594" w:type="dxa"/>
            <w:tcBorders>
              <w:top w:val="single" w:sz="4" w:space="0" w:color="000000"/>
              <w:left w:val="single" w:sz="4" w:space="0" w:color="000000"/>
              <w:bottom w:val="single" w:sz="4" w:space="0" w:color="000000"/>
              <w:right w:val="single" w:sz="4" w:space="0" w:color="000000"/>
            </w:tcBorders>
          </w:tcPr>
          <w:p w14:paraId="2306E07F" w14:textId="77777777" w:rsidR="00046B18" w:rsidRPr="008A3B70" w:rsidRDefault="00046B18" w:rsidP="003219B8">
            <w:pPr>
              <w:pStyle w:val="TableParagraph"/>
              <w:kinsoku w:val="0"/>
              <w:overflowPunct w:val="0"/>
              <w:spacing w:before="23" w:line="275" w:lineRule="auto"/>
              <w:ind w:left="361" w:right="196" w:hanging="166"/>
            </w:pPr>
            <w:r w:rsidRPr="008A3B70">
              <w:rPr>
                <w:rFonts w:ascii="Arial" w:hAnsi="Arial" w:cs="Arial"/>
                <w:spacing w:val="-2"/>
                <w:w w:val="105"/>
                <w:sz w:val="22"/>
                <w:szCs w:val="22"/>
              </w:rPr>
              <w:t>Value</w:t>
            </w:r>
            <w:r w:rsidRPr="008A3B70">
              <w:rPr>
                <w:rFonts w:ascii="Arial" w:hAnsi="Arial" w:cs="Arial"/>
                <w:spacing w:val="-22"/>
                <w:w w:val="105"/>
                <w:sz w:val="22"/>
                <w:szCs w:val="22"/>
              </w:rPr>
              <w:t xml:space="preserve"> </w:t>
            </w:r>
            <w:r w:rsidRPr="008A3B70">
              <w:rPr>
                <w:rFonts w:ascii="Arial" w:hAnsi="Arial" w:cs="Arial"/>
                <w:spacing w:val="-1"/>
                <w:w w:val="105"/>
                <w:sz w:val="22"/>
                <w:szCs w:val="22"/>
              </w:rPr>
              <w:t>of</w:t>
            </w:r>
            <w:r w:rsidRPr="008A3B70">
              <w:rPr>
                <w:rFonts w:ascii="Arial" w:hAnsi="Arial" w:cs="Arial"/>
                <w:spacing w:val="-23"/>
                <w:w w:val="105"/>
                <w:sz w:val="22"/>
                <w:szCs w:val="22"/>
              </w:rPr>
              <w:t xml:space="preserve"> </w:t>
            </w:r>
            <w:r w:rsidRPr="008A3B70">
              <w:rPr>
                <w:rFonts w:ascii="Arial" w:hAnsi="Arial" w:cs="Arial"/>
                <w:w w:val="105"/>
                <w:sz w:val="22"/>
                <w:szCs w:val="22"/>
              </w:rPr>
              <w:t>the</w:t>
            </w:r>
            <w:r w:rsidRPr="008A3B70">
              <w:rPr>
                <w:rFonts w:ascii="Arial" w:hAnsi="Arial" w:cs="Arial"/>
                <w:spacing w:val="22"/>
                <w:w w:val="104"/>
                <w:sz w:val="22"/>
                <w:szCs w:val="22"/>
              </w:rPr>
              <w:t xml:space="preserve"> </w:t>
            </w:r>
            <w:r w:rsidRPr="008A3B70">
              <w:rPr>
                <w:rFonts w:ascii="Arial" w:hAnsi="Arial" w:cs="Arial"/>
                <w:spacing w:val="-2"/>
                <w:w w:val="105"/>
                <w:sz w:val="22"/>
                <w:szCs w:val="22"/>
              </w:rPr>
              <w:t>Co</w:t>
            </w:r>
            <w:r w:rsidRPr="008A3B70">
              <w:rPr>
                <w:rFonts w:ascii="Arial" w:hAnsi="Arial" w:cs="Arial"/>
                <w:spacing w:val="-1"/>
                <w:w w:val="105"/>
                <w:sz w:val="22"/>
                <w:szCs w:val="22"/>
              </w:rPr>
              <w:t>ntr</w:t>
            </w:r>
            <w:r w:rsidRPr="008A3B70">
              <w:rPr>
                <w:rFonts w:ascii="Arial" w:hAnsi="Arial" w:cs="Arial"/>
                <w:spacing w:val="-2"/>
                <w:w w:val="105"/>
                <w:sz w:val="22"/>
                <w:szCs w:val="22"/>
              </w:rPr>
              <w:t>a</w:t>
            </w:r>
            <w:r w:rsidRPr="008A3B70">
              <w:rPr>
                <w:rFonts w:ascii="Arial" w:hAnsi="Arial" w:cs="Arial"/>
                <w:spacing w:val="-1"/>
                <w:w w:val="105"/>
                <w:sz w:val="22"/>
                <w:szCs w:val="22"/>
              </w:rPr>
              <w:t>ct</w:t>
            </w:r>
          </w:p>
        </w:tc>
      </w:tr>
      <w:tr w:rsidR="00046B18" w:rsidRPr="008A3B70" w14:paraId="33FA3310" w14:textId="77777777" w:rsidTr="00330620">
        <w:trPr>
          <w:trHeight w:hRule="exact" w:val="310"/>
        </w:trPr>
        <w:tc>
          <w:tcPr>
            <w:tcW w:w="1530" w:type="dxa"/>
            <w:tcBorders>
              <w:top w:val="single" w:sz="4" w:space="0" w:color="000000"/>
              <w:left w:val="single" w:sz="4" w:space="0" w:color="000000"/>
              <w:bottom w:val="single" w:sz="4" w:space="0" w:color="000000"/>
              <w:right w:val="single" w:sz="4" w:space="0" w:color="000000"/>
            </w:tcBorders>
          </w:tcPr>
          <w:p w14:paraId="61B70ABC" w14:textId="77777777" w:rsidR="00046B18" w:rsidRPr="008A3B70" w:rsidRDefault="00046B18" w:rsidP="003219B8"/>
        </w:tc>
        <w:tc>
          <w:tcPr>
            <w:tcW w:w="1440" w:type="dxa"/>
            <w:tcBorders>
              <w:top w:val="single" w:sz="4" w:space="0" w:color="000000"/>
              <w:left w:val="single" w:sz="4" w:space="0" w:color="000000"/>
              <w:bottom w:val="single" w:sz="4" w:space="0" w:color="000000"/>
              <w:right w:val="single" w:sz="4" w:space="0" w:color="000000"/>
            </w:tcBorders>
          </w:tcPr>
          <w:p w14:paraId="4623CBA7" w14:textId="77777777" w:rsidR="00046B18" w:rsidRPr="008A3B70" w:rsidRDefault="00046B18" w:rsidP="003219B8"/>
        </w:tc>
        <w:tc>
          <w:tcPr>
            <w:tcW w:w="1710" w:type="dxa"/>
            <w:tcBorders>
              <w:top w:val="single" w:sz="4" w:space="0" w:color="000000"/>
              <w:left w:val="single" w:sz="4" w:space="0" w:color="000000"/>
              <w:bottom w:val="single" w:sz="4" w:space="0" w:color="000000"/>
              <w:right w:val="single" w:sz="4" w:space="0" w:color="000000"/>
            </w:tcBorders>
          </w:tcPr>
          <w:p w14:paraId="66489B16" w14:textId="77777777" w:rsidR="00046B18" w:rsidRPr="008A3B70" w:rsidRDefault="00046B18" w:rsidP="003219B8"/>
        </w:tc>
        <w:tc>
          <w:tcPr>
            <w:tcW w:w="1530" w:type="dxa"/>
            <w:tcBorders>
              <w:top w:val="single" w:sz="4" w:space="0" w:color="000000"/>
              <w:left w:val="single" w:sz="4" w:space="0" w:color="000000"/>
              <w:bottom w:val="single" w:sz="4" w:space="0" w:color="000000"/>
              <w:right w:val="single" w:sz="4" w:space="0" w:color="000000"/>
            </w:tcBorders>
          </w:tcPr>
          <w:p w14:paraId="0A727788" w14:textId="77777777" w:rsidR="00046B18" w:rsidRPr="008A3B70" w:rsidRDefault="00046B18" w:rsidP="003219B8"/>
        </w:tc>
        <w:tc>
          <w:tcPr>
            <w:tcW w:w="2357" w:type="dxa"/>
            <w:tcBorders>
              <w:top w:val="single" w:sz="4" w:space="0" w:color="000000"/>
              <w:left w:val="single" w:sz="4" w:space="0" w:color="000000"/>
              <w:bottom w:val="single" w:sz="4" w:space="0" w:color="000000"/>
              <w:right w:val="single" w:sz="4" w:space="0" w:color="000000"/>
            </w:tcBorders>
          </w:tcPr>
          <w:p w14:paraId="64605C65" w14:textId="77777777" w:rsidR="00046B18" w:rsidRPr="008A3B70" w:rsidRDefault="00046B18" w:rsidP="003219B8"/>
        </w:tc>
        <w:tc>
          <w:tcPr>
            <w:tcW w:w="1594" w:type="dxa"/>
            <w:tcBorders>
              <w:top w:val="single" w:sz="4" w:space="0" w:color="000000"/>
              <w:left w:val="single" w:sz="4" w:space="0" w:color="000000"/>
              <w:bottom w:val="single" w:sz="4" w:space="0" w:color="000000"/>
              <w:right w:val="single" w:sz="4" w:space="0" w:color="000000"/>
            </w:tcBorders>
          </w:tcPr>
          <w:p w14:paraId="5FC56D2D" w14:textId="77777777" w:rsidR="00046B18" w:rsidRPr="008A3B70" w:rsidRDefault="00046B18" w:rsidP="003219B8"/>
        </w:tc>
      </w:tr>
      <w:tr w:rsidR="00046B18" w:rsidRPr="008A3B70" w14:paraId="6F2BE96B" w14:textId="77777777" w:rsidTr="00330620">
        <w:trPr>
          <w:trHeight w:hRule="exact" w:val="310"/>
        </w:trPr>
        <w:tc>
          <w:tcPr>
            <w:tcW w:w="1530" w:type="dxa"/>
            <w:tcBorders>
              <w:top w:val="single" w:sz="4" w:space="0" w:color="000000"/>
              <w:left w:val="single" w:sz="4" w:space="0" w:color="000000"/>
              <w:bottom w:val="single" w:sz="4" w:space="0" w:color="000000"/>
              <w:right w:val="single" w:sz="4" w:space="0" w:color="000000"/>
            </w:tcBorders>
          </w:tcPr>
          <w:p w14:paraId="2085ACE1" w14:textId="77777777" w:rsidR="00046B18" w:rsidRPr="008A3B70" w:rsidRDefault="00046B18" w:rsidP="003219B8"/>
        </w:tc>
        <w:tc>
          <w:tcPr>
            <w:tcW w:w="1440" w:type="dxa"/>
            <w:tcBorders>
              <w:top w:val="single" w:sz="4" w:space="0" w:color="000000"/>
              <w:left w:val="single" w:sz="4" w:space="0" w:color="000000"/>
              <w:bottom w:val="single" w:sz="4" w:space="0" w:color="000000"/>
              <w:right w:val="single" w:sz="4" w:space="0" w:color="000000"/>
            </w:tcBorders>
          </w:tcPr>
          <w:p w14:paraId="4345F2D4" w14:textId="77777777" w:rsidR="00046B18" w:rsidRPr="008A3B70" w:rsidRDefault="00046B18" w:rsidP="003219B8"/>
        </w:tc>
        <w:tc>
          <w:tcPr>
            <w:tcW w:w="1710" w:type="dxa"/>
            <w:tcBorders>
              <w:top w:val="single" w:sz="4" w:space="0" w:color="000000"/>
              <w:left w:val="single" w:sz="4" w:space="0" w:color="000000"/>
              <w:bottom w:val="single" w:sz="4" w:space="0" w:color="000000"/>
              <w:right w:val="single" w:sz="4" w:space="0" w:color="000000"/>
            </w:tcBorders>
          </w:tcPr>
          <w:p w14:paraId="6D81869B" w14:textId="77777777" w:rsidR="00046B18" w:rsidRPr="008A3B70" w:rsidRDefault="00046B18" w:rsidP="003219B8"/>
        </w:tc>
        <w:tc>
          <w:tcPr>
            <w:tcW w:w="1530" w:type="dxa"/>
            <w:tcBorders>
              <w:top w:val="single" w:sz="4" w:space="0" w:color="000000"/>
              <w:left w:val="single" w:sz="4" w:space="0" w:color="000000"/>
              <w:bottom w:val="single" w:sz="4" w:space="0" w:color="000000"/>
              <w:right w:val="single" w:sz="4" w:space="0" w:color="000000"/>
            </w:tcBorders>
          </w:tcPr>
          <w:p w14:paraId="1D15CF1D" w14:textId="77777777" w:rsidR="00046B18" w:rsidRPr="008A3B70" w:rsidRDefault="00046B18" w:rsidP="003219B8"/>
        </w:tc>
        <w:tc>
          <w:tcPr>
            <w:tcW w:w="2357" w:type="dxa"/>
            <w:tcBorders>
              <w:top w:val="single" w:sz="4" w:space="0" w:color="000000"/>
              <w:left w:val="single" w:sz="4" w:space="0" w:color="000000"/>
              <w:bottom w:val="single" w:sz="4" w:space="0" w:color="000000"/>
              <w:right w:val="single" w:sz="4" w:space="0" w:color="000000"/>
            </w:tcBorders>
          </w:tcPr>
          <w:p w14:paraId="68B7471A" w14:textId="77777777" w:rsidR="00046B18" w:rsidRPr="008A3B70" w:rsidRDefault="00046B18" w:rsidP="003219B8"/>
        </w:tc>
        <w:tc>
          <w:tcPr>
            <w:tcW w:w="1594" w:type="dxa"/>
            <w:tcBorders>
              <w:top w:val="single" w:sz="4" w:space="0" w:color="000000"/>
              <w:left w:val="single" w:sz="4" w:space="0" w:color="000000"/>
              <w:bottom w:val="single" w:sz="4" w:space="0" w:color="000000"/>
              <w:right w:val="single" w:sz="4" w:space="0" w:color="000000"/>
            </w:tcBorders>
          </w:tcPr>
          <w:p w14:paraId="5A2F99CB" w14:textId="77777777" w:rsidR="00046B18" w:rsidRPr="008A3B70" w:rsidRDefault="00046B18" w:rsidP="003219B8"/>
        </w:tc>
      </w:tr>
      <w:tr w:rsidR="00046B18" w:rsidRPr="008A3B70" w14:paraId="54A152BC" w14:textId="77777777" w:rsidTr="00330620">
        <w:trPr>
          <w:trHeight w:hRule="exact" w:val="312"/>
        </w:trPr>
        <w:tc>
          <w:tcPr>
            <w:tcW w:w="1530" w:type="dxa"/>
            <w:tcBorders>
              <w:top w:val="single" w:sz="4" w:space="0" w:color="000000"/>
              <w:left w:val="single" w:sz="4" w:space="0" w:color="000000"/>
              <w:bottom w:val="single" w:sz="4" w:space="0" w:color="000000"/>
              <w:right w:val="single" w:sz="4" w:space="0" w:color="000000"/>
            </w:tcBorders>
          </w:tcPr>
          <w:p w14:paraId="02A6A490" w14:textId="77777777" w:rsidR="00046B18" w:rsidRPr="008A3B70" w:rsidRDefault="00046B18" w:rsidP="003219B8"/>
        </w:tc>
        <w:tc>
          <w:tcPr>
            <w:tcW w:w="1440" w:type="dxa"/>
            <w:tcBorders>
              <w:top w:val="single" w:sz="4" w:space="0" w:color="000000"/>
              <w:left w:val="single" w:sz="4" w:space="0" w:color="000000"/>
              <w:bottom w:val="single" w:sz="4" w:space="0" w:color="000000"/>
              <w:right w:val="single" w:sz="4" w:space="0" w:color="000000"/>
            </w:tcBorders>
          </w:tcPr>
          <w:p w14:paraId="4E03D0FF" w14:textId="77777777" w:rsidR="00046B18" w:rsidRPr="008A3B70" w:rsidRDefault="00046B18" w:rsidP="003219B8"/>
        </w:tc>
        <w:tc>
          <w:tcPr>
            <w:tcW w:w="1710" w:type="dxa"/>
            <w:tcBorders>
              <w:top w:val="single" w:sz="4" w:space="0" w:color="000000"/>
              <w:left w:val="single" w:sz="4" w:space="0" w:color="000000"/>
              <w:bottom w:val="single" w:sz="4" w:space="0" w:color="000000"/>
              <w:right w:val="single" w:sz="4" w:space="0" w:color="000000"/>
            </w:tcBorders>
          </w:tcPr>
          <w:p w14:paraId="0375B8AF" w14:textId="77777777" w:rsidR="00046B18" w:rsidRPr="008A3B70" w:rsidRDefault="00046B18" w:rsidP="003219B8"/>
        </w:tc>
        <w:tc>
          <w:tcPr>
            <w:tcW w:w="1530" w:type="dxa"/>
            <w:tcBorders>
              <w:top w:val="single" w:sz="4" w:space="0" w:color="000000"/>
              <w:left w:val="single" w:sz="4" w:space="0" w:color="000000"/>
              <w:bottom w:val="single" w:sz="4" w:space="0" w:color="000000"/>
              <w:right w:val="single" w:sz="4" w:space="0" w:color="000000"/>
            </w:tcBorders>
          </w:tcPr>
          <w:p w14:paraId="563AC739" w14:textId="77777777" w:rsidR="00046B18" w:rsidRPr="008A3B70" w:rsidRDefault="00046B18" w:rsidP="003219B8"/>
        </w:tc>
        <w:tc>
          <w:tcPr>
            <w:tcW w:w="2357" w:type="dxa"/>
            <w:tcBorders>
              <w:top w:val="single" w:sz="4" w:space="0" w:color="000000"/>
              <w:left w:val="single" w:sz="4" w:space="0" w:color="000000"/>
              <w:bottom w:val="single" w:sz="4" w:space="0" w:color="000000"/>
              <w:right w:val="single" w:sz="4" w:space="0" w:color="000000"/>
            </w:tcBorders>
          </w:tcPr>
          <w:p w14:paraId="27F9B1A5" w14:textId="77777777" w:rsidR="00046B18" w:rsidRPr="008A3B70" w:rsidRDefault="00046B18" w:rsidP="003219B8"/>
        </w:tc>
        <w:tc>
          <w:tcPr>
            <w:tcW w:w="1594" w:type="dxa"/>
            <w:tcBorders>
              <w:top w:val="single" w:sz="4" w:space="0" w:color="000000"/>
              <w:left w:val="single" w:sz="4" w:space="0" w:color="000000"/>
              <w:bottom w:val="single" w:sz="4" w:space="0" w:color="000000"/>
              <w:right w:val="single" w:sz="4" w:space="0" w:color="000000"/>
            </w:tcBorders>
          </w:tcPr>
          <w:p w14:paraId="3120DBE9" w14:textId="77777777" w:rsidR="00046B18" w:rsidRPr="008A3B70" w:rsidRDefault="00046B18" w:rsidP="003219B8"/>
        </w:tc>
      </w:tr>
      <w:tr w:rsidR="00046B18" w:rsidRPr="008A3B70" w14:paraId="3F528959" w14:textId="77777777" w:rsidTr="00330620">
        <w:trPr>
          <w:trHeight w:hRule="exact" w:val="310"/>
        </w:trPr>
        <w:tc>
          <w:tcPr>
            <w:tcW w:w="1530" w:type="dxa"/>
            <w:tcBorders>
              <w:top w:val="single" w:sz="4" w:space="0" w:color="000000"/>
              <w:left w:val="single" w:sz="4" w:space="0" w:color="000000"/>
              <w:bottom w:val="single" w:sz="4" w:space="0" w:color="000000"/>
              <w:right w:val="single" w:sz="4" w:space="0" w:color="000000"/>
            </w:tcBorders>
          </w:tcPr>
          <w:p w14:paraId="4BEFCF03" w14:textId="77777777" w:rsidR="00046B18" w:rsidRPr="008A3B70" w:rsidRDefault="00046B18" w:rsidP="003219B8"/>
        </w:tc>
        <w:tc>
          <w:tcPr>
            <w:tcW w:w="1440" w:type="dxa"/>
            <w:tcBorders>
              <w:top w:val="single" w:sz="4" w:space="0" w:color="000000"/>
              <w:left w:val="single" w:sz="4" w:space="0" w:color="000000"/>
              <w:bottom w:val="single" w:sz="4" w:space="0" w:color="000000"/>
              <w:right w:val="single" w:sz="4" w:space="0" w:color="000000"/>
            </w:tcBorders>
          </w:tcPr>
          <w:p w14:paraId="49E58254" w14:textId="77777777" w:rsidR="00046B18" w:rsidRPr="008A3B70" w:rsidRDefault="00046B18" w:rsidP="003219B8"/>
        </w:tc>
        <w:tc>
          <w:tcPr>
            <w:tcW w:w="1710" w:type="dxa"/>
            <w:tcBorders>
              <w:top w:val="single" w:sz="4" w:space="0" w:color="000000"/>
              <w:left w:val="single" w:sz="4" w:space="0" w:color="000000"/>
              <w:bottom w:val="single" w:sz="4" w:space="0" w:color="000000"/>
              <w:right w:val="single" w:sz="4" w:space="0" w:color="000000"/>
            </w:tcBorders>
          </w:tcPr>
          <w:p w14:paraId="04C59B00" w14:textId="77777777" w:rsidR="00046B18" w:rsidRPr="008A3B70" w:rsidRDefault="00046B18" w:rsidP="003219B8"/>
        </w:tc>
        <w:tc>
          <w:tcPr>
            <w:tcW w:w="1530" w:type="dxa"/>
            <w:tcBorders>
              <w:top w:val="single" w:sz="4" w:space="0" w:color="000000"/>
              <w:left w:val="single" w:sz="4" w:space="0" w:color="000000"/>
              <w:bottom w:val="single" w:sz="4" w:space="0" w:color="000000"/>
              <w:right w:val="single" w:sz="4" w:space="0" w:color="000000"/>
            </w:tcBorders>
          </w:tcPr>
          <w:p w14:paraId="2BD7F13E" w14:textId="77777777" w:rsidR="00046B18" w:rsidRPr="008A3B70" w:rsidRDefault="00046B18" w:rsidP="003219B8"/>
        </w:tc>
        <w:tc>
          <w:tcPr>
            <w:tcW w:w="2357" w:type="dxa"/>
            <w:tcBorders>
              <w:top w:val="single" w:sz="4" w:space="0" w:color="000000"/>
              <w:left w:val="single" w:sz="4" w:space="0" w:color="000000"/>
              <w:bottom w:val="single" w:sz="4" w:space="0" w:color="000000"/>
              <w:right w:val="single" w:sz="4" w:space="0" w:color="000000"/>
            </w:tcBorders>
          </w:tcPr>
          <w:p w14:paraId="164EB1BD" w14:textId="77777777" w:rsidR="00046B18" w:rsidRPr="008A3B70" w:rsidRDefault="00046B18" w:rsidP="003219B8"/>
        </w:tc>
        <w:tc>
          <w:tcPr>
            <w:tcW w:w="1594" w:type="dxa"/>
            <w:tcBorders>
              <w:top w:val="single" w:sz="4" w:space="0" w:color="000000"/>
              <w:left w:val="single" w:sz="4" w:space="0" w:color="000000"/>
              <w:bottom w:val="single" w:sz="4" w:space="0" w:color="000000"/>
              <w:right w:val="single" w:sz="4" w:space="0" w:color="000000"/>
            </w:tcBorders>
          </w:tcPr>
          <w:p w14:paraId="64056DCF" w14:textId="77777777" w:rsidR="00046B18" w:rsidRPr="008A3B70" w:rsidRDefault="00046B18" w:rsidP="003219B8"/>
        </w:tc>
      </w:tr>
      <w:tr w:rsidR="00046B18" w:rsidRPr="008A3B70" w14:paraId="58E70556" w14:textId="77777777" w:rsidTr="00330620">
        <w:trPr>
          <w:trHeight w:hRule="exact" w:val="310"/>
        </w:trPr>
        <w:tc>
          <w:tcPr>
            <w:tcW w:w="1530" w:type="dxa"/>
            <w:tcBorders>
              <w:top w:val="single" w:sz="4" w:space="0" w:color="000000"/>
              <w:left w:val="single" w:sz="4" w:space="0" w:color="000000"/>
              <w:bottom w:val="single" w:sz="4" w:space="0" w:color="000000"/>
              <w:right w:val="single" w:sz="4" w:space="0" w:color="000000"/>
            </w:tcBorders>
          </w:tcPr>
          <w:p w14:paraId="5C6BEB6E" w14:textId="77777777" w:rsidR="00046B18" w:rsidRPr="008A3B70" w:rsidRDefault="00046B18" w:rsidP="003219B8"/>
        </w:tc>
        <w:tc>
          <w:tcPr>
            <w:tcW w:w="1440" w:type="dxa"/>
            <w:tcBorders>
              <w:top w:val="single" w:sz="4" w:space="0" w:color="000000"/>
              <w:left w:val="single" w:sz="4" w:space="0" w:color="000000"/>
              <w:bottom w:val="single" w:sz="4" w:space="0" w:color="000000"/>
              <w:right w:val="single" w:sz="4" w:space="0" w:color="000000"/>
            </w:tcBorders>
          </w:tcPr>
          <w:p w14:paraId="3333BB78" w14:textId="77777777" w:rsidR="00046B18" w:rsidRPr="008A3B70" w:rsidRDefault="00046B18" w:rsidP="003219B8"/>
        </w:tc>
        <w:tc>
          <w:tcPr>
            <w:tcW w:w="1710" w:type="dxa"/>
            <w:tcBorders>
              <w:top w:val="single" w:sz="4" w:space="0" w:color="000000"/>
              <w:left w:val="single" w:sz="4" w:space="0" w:color="000000"/>
              <w:bottom w:val="single" w:sz="4" w:space="0" w:color="000000"/>
              <w:right w:val="single" w:sz="4" w:space="0" w:color="000000"/>
            </w:tcBorders>
          </w:tcPr>
          <w:p w14:paraId="62ABC2A2" w14:textId="77777777" w:rsidR="00046B18" w:rsidRPr="008A3B70" w:rsidRDefault="00046B18" w:rsidP="003219B8"/>
        </w:tc>
        <w:tc>
          <w:tcPr>
            <w:tcW w:w="1530" w:type="dxa"/>
            <w:tcBorders>
              <w:top w:val="single" w:sz="4" w:space="0" w:color="000000"/>
              <w:left w:val="single" w:sz="4" w:space="0" w:color="000000"/>
              <w:bottom w:val="single" w:sz="4" w:space="0" w:color="000000"/>
              <w:right w:val="single" w:sz="4" w:space="0" w:color="000000"/>
            </w:tcBorders>
          </w:tcPr>
          <w:p w14:paraId="7256AB19" w14:textId="77777777" w:rsidR="00046B18" w:rsidRPr="008A3B70" w:rsidRDefault="00046B18" w:rsidP="003219B8"/>
        </w:tc>
        <w:tc>
          <w:tcPr>
            <w:tcW w:w="2357" w:type="dxa"/>
            <w:tcBorders>
              <w:top w:val="single" w:sz="4" w:space="0" w:color="000000"/>
              <w:left w:val="single" w:sz="4" w:space="0" w:color="000000"/>
              <w:bottom w:val="single" w:sz="4" w:space="0" w:color="000000"/>
              <w:right w:val="single" w:sz="4" w:space="0" w:color="000000"/>
            </w:tcBorders>
          </w:tcPr>
          <w:p w14:paraId="01EECDA8" w14:textId="77777777" w:rsidR="00046B18" w:rsidRPr="008A3B70" w:rsidRDefault="00046B18" w:rsidP="003219B8"/>
        </w:tc>
        <w:tc>
          <w:tcPr>
            <w:tcW w:w="1594" w:type="dxa"/>
            <w:tcBorders>
              <w:top w:val="single" w:sz="4" w:space="0" w:color="000000"/>
              <w:left w:val="single" w:sz="4" w:space="0" w:color="000000"/>
              <w:bottom w:val="single" w:sz="4" w:space="0" w:color="000000"/>
              <w:right w:val="single" w:sz="4" w:space="0" w:color="000000"/>
            </w:tcBorders>
          </w:tcPr>
          <w:p w14:paraId="415444FA" w14:textId="77777777" w:rsidR="00046B18" w:rsidRPr="008A3B70" w:rsidRDefault="00046B18" w:rsidP="003219B8"/>
        </w:tc>
      </w:tr>
      <w:tr w:rsidR="00046B18" w:rsidRPr="008A3B70" w14:paraId="12433A00" w14:textId="77777777" w:rsidTr="00330620">
        <w:trPr>
          <w:trHeight w:hRule="exact" w:val="310"/>
        </w:trPr>
        <w:tc>
          <w:tcPr>
            <w:tcW w:w="1530" w:type="dxa"/>
            <w:tcBorders>
              <w:top w:val="single" w:sz="4" w:space="0" w:color="000000"/>
              <w:left w:val="single" w:sz="4" w:space="0" w:color="000000"/>
              <w:bottom w:val="single" w:sz="4" w:space="0" w:color="000000"/>
              <w:right w:val="single" w:sz="4" w:space="0" w:color="000000"/>
            </w:tcBorders>
          </w:tcPr>
          <w:p w14:paraId="31C48EE8" w14:textId="77777777" w:rsidR="00046B18" w:rsidRPr="008A3B70" w:rsidRDefault="00046B18" w:rsidP="003219B8"/>
        </w:tc>
        <w:tc>
          <w:tcPr>
            <w:tcW w:w="1440" w:type="dxa"/>
            <w:tcBorders>
              <w:top w:val="single" w:sz="4" w:space="0" w:color="000000"/>
              <w:left w:val="single" w:sz="4" w:space="0" w:color="000000"/>
              <w:bottom w:val="single" w:sz="4" w:space="0" w:color="000000"/>
              <w:right w:val="single" w:sz="4" w:space="0" w:color="000000"/>
            </w:tcBorders>
          </w:tcPr>
          <w:p w14:paraId="5CAB2BE0" w14:textId="77777777" w:rsidR="00046B18" w:rsidRPr="008A3B70" w:rsidRDefault="00046B18" w:rsidP="003219B8"/>
        </w:tc>
        <w:tc>
          <w:tcPr>
            <w:tcW w:w="1710" w:type="dxa"/>
            <w:tcBorders>
              <w:top w:val="single" w:sz="4" w:space="0" w:color="000000"/>
              <w:left w:val="single" w:sz="4" w:space="0" w:color="000000"/>
              <w:bottom w:val="single" w:sz="4" w:space="0" w:color="000000"/>
              <w:right w:val="single" w:sz="4" w:space="0" w:color="000000"/>
            </w:tcBorders>
          </w:tcPr>
          <w:p w14:paraId="2DBF2929" w14:textId="77777777" w:rsidR="00046B18" w:rsidRPr="008A3B70" w:rsidRDefault="00046B18" w:rsidP="003219B8"/>
        </w:tc>
        <w:tc>
          <w:tcPr>
            <w:tcW w:w="1530" w:type="dxa"/>
            <w:tcBorders>
              <w:top w:val="single" w:sz="4" w:space="0" w:color="000000"/>
              <w:left w:val="single" w:sz="4" w:space="0" w:color="000000"/>
              <w:bottom w:val="single" w:sz="4" w:space="0" w:color="000000"/>
              <w:right w:val="single" w:sz="4" w:space="0" w:color="000000"/>
            </w:tcBorders>
          </w:tcPr>
          <w:p w14:paraId="199ADC3E" w14:textId="77777777" w:rsidR="00046B18" w:rsidRPr="008A3B70" w:rsidRDefault="00046B18" w:rsidP="003219B8"/>
        </w:tc>
        <w:tc>
          <w:tcPr>
            <w:tcW w:w="2357" w:type="dxa"/>
            <w:tcBorders>
              <w:top w:val="single" w:sz="4" w:space="0" w:color="000000"/>
              <w:left w:val="single" w:sz="4" w:space="0" w:color="000000"/>
              <w:bottom w:val="single" w:sz="4" w:space="0" w:color="000000"/>
              <w:right w:val="single" w:sz="4" w:space="0" w:color="000000"/>
            </w:tcBorders>
          </w:tcPr>
          <w:p w14:paraId="650001E6" w14:textId="77777777" w:rsidR="00046B18" w:rsidRPr="008A3B70" w:rsidRDefault="00046B18" w:rsidP="003219B8"/>
        </w:tc>
        <w:tc>
          <w:tcPr>
            <w:tcW w:w="1594" w:type="dxa"/>
            <w:tcBorders>
              <w:top w:val="single" w:sz="4" w:space="0" w:color="000000"/>
              <w:left w:val="single" w:sz="4" w:space="0" w:color="000000"/>
              <w:bottom w:val="single" w:sz="4" w:space="0" w:color="000000"/>
              <w:right w:val="single" w:sz="4" w:space="0" w:color="000000"/>
            </w:tcBorders>
          </w:tcPr>
          <w:p w14:paraId="4C55CA6B" w14:textId="77777777" w:rsidR="00046B18" w:rsidRPr="008A3B70" w:rsidRDefault="00046B18" w:rsidP="003219B8"/>
        </w:tc>
      </w:tr>
      <w:tr w:rsidR="00046B18" w:rsidRPr="008A3B70" w14:paraId="2EE76255" w14:textId="77777777" w:rsidTr="00330620">
        <w:trPr>
          <w:trHeight w:hRule="exact" w:val="310"/>
        </w:trPr>
        <w:tc>
          <w:tcPr>
            <w:tcW w:w="1530" w:type="dxa"/>
            <w:tcBorders>
              <w:top w:val="single" w:sz="4" w:space="0" w:color="000000"/>
              <w:left w:val="single" w:sz="4" w:space="0" w:color="000000"/>
              <w:bottom w:val="single" w:sz="4" w:space="0" w:color="000000"/>
              <w:right w:val="single" w:sz="4" w:space="0" w:color="000000"/>
            </w:tcBorders>
          </w:tcPr>
          <w:p w14:paraId="3814BE49" w14:textId="77777777" w:rsidR="00046B18" w:rsidRPr="008A3B70" w:rsidRDefault="00046B18" w:rsidP="003219B8"/>
        </w:tc>
        <w:tc>
          <w:tcPr>
            <w:tcW w:w="1440" w:type="dxa"/>
            <w:tcBorders>
              <w:top w:val="single" w:sz="4" w:space="0" w:color="000000"/>
              <w:left w:val="single" w:sz="4" w:space="0" w:color="000000"/>
              <w:bottom w:val="single" w:sz="4" w:space="0" w:color="000000"/>
              <w:right w:val="single" w:sz="4" w:space="0" w:color="000000"/>
            </w:tcBorders>
          </w:tcPr>
          <w:p w14:paraId="0ED4B769" w14:textId="77777777" w:rsidR="00046B18" w:rsidRPr="008A3B70" w:rsidRDefault="00046B18" w:rsidP="003219B8"/>
        </w:tc>
        <w:tc>
          <w:tcPr>
            <w:tcW w:w="1710" w:type="dxa"/>
            <w:tcBorders>
              <w:top w:val="single" w:sz="4" w:space="0" w:color="000000"/>
              <w:left w:val="single" w:sz="4" w:space="0" w:color="000000"/>
              <w:bottom w:val="single" w:sz="4" w:space="0" w:color="000000"/>
              <w:right w:val="single" w:sz="4" w:space="0" w:color="000000"/>
            </w:tcBorders>
          </w:tcPr>
          <w:p w14:paraId="118CF62A" w14:textId="77777777" w:rsidR="00046B18" w:rsidRPr="008A3B70" w:rsidRDefault="00046B18" w:rsidP="003219B8"/>
        </w:tc>
        <w:tc>
          <w:tcPr>
            <w:tcW w:w="1530" w:type="dxa"/>
            <w:tcBorders>
              <w:top w:val="single" w:sz="4" w:space="0" w:color="000000"/>
              <w:left w:val="single" w:sz="4" w:space="0" w:color="000000"/>
              <w:bottom w:val="single" w:sz="4" w:space="0" w:color="000000"/>
              <w:right w:val="single" w:sz="4" w:space="0" w:color="000000"/>
            </w:tcBorders>
          </w:tcPr>
          <w:p w14:paraId="67CC5384" w14:textId="77777777" w:rsidR="00046B18" w:rsidRPr="008A3B70" w:rsidRDefault="00046B18" w:rsidP="003219B8"/>
        </w:tc>
        <w:tc>
          <w:tcPr>
            <w:tcW w:w="2357" w:type="dxa"/>
            <w:tcBorders>
              <w:top w:val="single" w:sz="4" w:space="0" w:color="000000"/>
              <w:left w:val="single" w:sz="4" w:space="0" w:color="000000"/>
              <w:bottom w:val="single" w:sz="4" w:space="0" w:color="000000"/>
              <w:right w:val="single" w:sz="4" w:space="0" w:color="000000"/>
            </w:tcBorders>
          </w:tcPr>
          <w:p w14:paraId="24ACD9E1" w14:textId="77777777" w:rsidR="00046B18" w:rsidRPr="008A3B70" w:rsidRDefault="00046B18" w:rsidP="003219B8"/>
        </w:tc>
        <w:tc>
          <w:tcPr>
            <w:tcW w:w="1594" w:type="dxa"/>
            <w:tcBorders>
              <w:top w:val="single" w:sz="4" w:space="0" w:color="000000"/>
              <w:left w:val="single" w:sz="4" w:space="0" w:color="000000"/>
              <w:bottom w:val="single" w:sz="4" w:space="0" w:color="000000"/>
              <w:right w:val="single" w:sz="4" w:space="0" w:color="000000"/>
            </w:tcBorders>
          </w:tcPr>
          <w:p w14:paraId="162F47EF" w14:textId="77777777" w:rsidR="00046B18" w:rsidRPr="008A3B70" w:rsidRDefault="00046B18" w:rsidP="003219B8"/>
        </w:tc>
      </w:tr>
    </w:tbl>
    <w:p w14:paraId="71C3DF67" w14:textId="77777777" w:rsidR="00046B18" w:rsidRDefault="00046B18" w:rsidP="00046B18">
      <w:pPr>
        <w:pStyle w:val="BodyText"/>
        <w:kinsoku w:val="0"/>
        <w:overflowPunct w:val="0"/>
        <w:ind w:left="0" w:firstLine="0"/>
        <w:rPr>
          <w:rFonts w:ascii="Lucida Sans" w:hAnsi="Lucida Sans" w:cs="Lucida Sans"/>
          <w:i/>
          <w:iCs/>
          <w:sz w:val="20"/>
          <w:szCs w:val="20"/>
        </w:rPr>
      </w:pPr>
    </w:p>
    <w:p w14:paraId="025E6630" w14:textId="77777777" w:rsidR="00046B18" w:rsidRDefault="00046B18" w:rsidP="00046B18">
      <w:pPr>
        <w:pStyle w:val="BodyText"/>
        <w:kinsoku w:val="0"/>
        <w:overflowPunct w:val="0"/>
        <w:spacing w:before="2"/>
        <w:ind w:left="0" w:firstLine="0"/>
        <w:rPr>
          <w:rFonts w:ascii="Lucida Sans" w:hAnsi="Lucida Sans" w:cs="Lucida Sans"/>
          <w:i/>
          <w:iCs/>
          <w:sz w:val="21"/>
          <w:szCs w:val="21"/>
        </w:rPr>
      </w:pPr>
    </w:p>
    <w:p w14:paraId="7A82E4F9" w14:textId="77777777" w:rsidR="00046B18" w:rsidRPr="00FF1211" w:rsidRDefault="00046B18" w:rsidP="00046B18">
      <w:pPr>
        <w:pStyle w:val="BodyText"/>
        <w:numPr>
          <w:ilvl w:val="0"/>
          <w:numId w:val="4"/>
        </w:numPr>
        <w:tabs>
          <w:tab w:val="left" w:pos="821"/>
        </w:tabs>
        <w:kinsoku w:val="0"/>
        <w:overflowPunct w:val="0"/>
        <w:spacing w:before="69"/>
        <w:rPr>
          <w:b/>
          <w:bCs/>
          <w:sz w:val="22"/>
          <w:szCs w:val="22"/>
        </w:rPr>
      </w:pPr>
      <w:r w:rsidRPr="00FF1211">
        <w:rPr>
          <w:b/>
          <w:bCs/>
          <w:spacing w:val="-2"/>
          <w:w w:val="105"/>
          <w:sz w:val="22"/>
          <w:szCs w:val="22"/>
        </w:rPr>
        <w:t>Ava</w:t>
      </w:r>
      <w:r w:rsidRPr="00FF1211">
        <w:rPr>
          <w:b/>
          <w:bCs/>
          <w:spacing w:val="-1"/>
          <w:w w:val="105"/>
          <w:sz w:val="22"/>
          <w:szCs w:val="22"/>
        </w:rPr>
        <w:t>il</w:t>
      </w:r>
      <w:r w:rsidRPr="00FF1211">
        <w:rPr>
          <w:b/>
          <w:bCs/>
          <w:spacing w:val="-2"/>
          <w:w w:val="105"/>
          <w:sz w:val="22"/>
          <w:szCs w:val="22"/>
        </w:rPr>
        <w:t>a</w:t>
      </w:r>
      <w:r w:rsidRPr="00FF1211">
        <w:rPr>
          <w:b/>
          <w:bCs/>
          <w:spacing w:val="-1"/>
          <w:w w:val="105"/>
          <w:sz w:val="22"/>
          <w:szCs w:val="22"/>
        </w:rPr>
        <w:t>bility</w:t>
      </w:r>
    </w:p>
    <w:p w14:paraId="0A9724BD" w14:textId="77777777" w:rsidR="00046B18" w:rsidRDefault="00046B18" w:rsidP="00046B18">
      <w:pPr>
        <w:pStyle w:val="BodyText"/>
        <w:kinsoku w:val="0"/>
        <w:overflowPunct w:val="0"/>
        <w:spacing w:before="8"/>
        <w:ind w:left="0" w:firstLine="0"/>
        <w:rPr>
          <w:sz w:val="22"/>
          <w:szCs w:val="22"/>
        </w:rPr>
      </w:pPr>
    </w:p>
    <w:p w14:paraId="63693003" w14:textId="77777777" w:rsidR="00046B18" w:rsidRDefault="00046B18" w:rsidP="00046B18">
      <w:pPr>
        <w:pStyle w:val="BodyText"/>
        <w:tabs>
          <w:tab w:val="left" w:pos="5331"/>
          <w:tab w:val="left" w:pos="6635"/>
        </w:tabs>
        <w:kinsoku w:val="0"/>
        <w:overflowPunct w:val="0"/>
        <w:ind w:left="100" w:firstLine="0"/>
        <w:rPr>
          <w:rFonts w:ascii="Lucida Sans" w:hAnsi="Lucida Sans" w:cs="Lucida Sans"/>
          <w:color w:val="000000"/>
          <w:sz w:val="23"/>
          <w:szCs w:val="23"/>
        </w:rPr>
      </w:pPr>
      <w:r>
        <w:rPr>
          <w:sz w:val="22"/>
          <w:szCs w:val="22"/>
        </w:rPr>
        <w:t>I</w:t>
      </w:r>
      <w:r>
        <w:rPr>
          <w:spacing w:val="7"/>
          <w:sz w:val="22"/>
          <w:szCs w:val="22"/>
        </w:rPr>
        <w:t xml:space="preserve"> </w:t>
      </w:r>
      <w:r>
        <w:rPr>
          <w:spacing w:val="-1"/>
          <w:sz w:val="22"/>
          <w:szCs w:val="22"/>
        </w:rPr>
        <w:t>shall</w:t>
      </w:r>
      <w:r>
        <w:rPr>
          <w:spacing w:val="6"/>
          <w:sz w:val="22"/>
          <w:szCs w:val="22"/>
        </w:rPr>
        <w:t xml:space="preserve"> </w:t>
      </w:r>
      <w:r>
        <w:rPr>
          <w:spacing w:val="-1"/>
          <w:sz w:val="22"/>
          <w:szCs w:val="22"/>
        </w:rPr>
        <w:t>be</w:t>
      </w:r>
      <w:r>
        <w:rPr>
          <w:spacing w:val="5"/>
          <w:sz w:val="22"/>
          <w:szCs w:val="22"/>
        </w:rPr>
        <w:t xml:space="preserve"> </w:t>
      </w:r>
      <w:r>
        <w:rPr>
          <w:spacing w:val="-1"/>
          <w:sz w:val="22"/>
          <w:szCs w:val="22"/>
        </w:rPr>
        <w:t>availabl</w:t>
      </w:r>
      <w:r>
        <w:rPr>
          <w:spacing w:val="-2"/>
          <w:sz w:val="22"/>
          <w:szCs w:val="22"/>
        </w:rPr>
        <w:t>e</w:t>
      </w:r>
      <w:r>
        <w:rPr>
          <w:spacing w:val="7"/>
          <w:sz w:val="22"/>
          <w:szCs w:val="22"/>
        </w:rPr>
        <w:t xml:space="preserve"> </w:t>
      </w:r>
      <w:r>
        <w:rPr>
          <w:spacing w:val="-1"/>
          <w:sz w:val="22"/>
          <w:szCs w:val="22"/>
        </w:rPr>
        <w:t>for</w:t>
      </w:r>
      <w:r>
        <w:rPr>
          <w:spacing w:val="5"/>
          <w:sz w:val="22"/>
          <w:szCs w:val="22"/>
        </w:rPr>
        <w:t xml:space="preserve"> </w:t>
      </w:r>
      <w:r>
        <w:rPr>
          <w:spacing w:val="-1"/>
          <w:sz w:val="22"/>
          <w:szCs w:val="22"/>
        </w:rPr>
        <w:t>th</w:t>
      </w:r>
      <w:r>
        <w:rPr>
          <w:spacing w:val="-2"/>
          <w:sz w:val="22"/>
          <w:szCs w:val="22"/>
        </w:rPr>
        <w:t>e</w:t>
      </w:r>
      <w:r>
        <w:rPr>
          <w:spacing w:val="9"/>
          <w:sz w:val="22"/>
          <w:szCs w:val="22"/>
        </w:rPr>
        <w:t xml:space="preserve"> </w:t>
      </w:r>
      <w:r>
        <w:rPr>
          <w:spacing w:val="-1"/>
          <w:sz w:val="22"/>
          <w:szCs w:val="22"/>
        </w:rPr>
        <w:t>servic</w:t>
      </w:r>
      <w:r>
        <w:rPr>
          <w:spacing w:val="-2"/>
          <w:sz w:val="22"/>
          <w:szCs w:val="22"/>
        </w:rPr>
        <w:t>e</w:t>
      </w:r>
      <w:r>
        <w:rPr>
          <w:spacing w:val="-1"/>
          <w:sz w:val="22"/>
          <w:szCs w:val="22"/>
        </w:rPr>
        <w:t>s</w:t>
      </w:r>
      <w:r>
        <w:rPr>
          <w:spacing w:val="7"/>
          <w:sz w:val="22"/>
          <w:szCs w:val="22"/>
        </w:rPr>
        <w:t xml:space="preserve"> </w:t>
      </w:r>
      <w:r>
        <w:rPr>
          <w:spacing w:val="-1"/>
          <w:sz w:val="22"/>
          <w:szCs w:val="22"/>
        </w:rPr>
        <w:t>from</w:t>
      </w:r>
      <w:r>
        <w:rPr>
          <w:spacing w:val="-1"/>
          <w:sz w:val="22"/>
          <w:szCs w:val="22"/>
          <w:u w:val="single" w:color="ABB7C8"/>
        </w:rPr>
        <w:tab/>
      </w:r>
      <w:r>
        <w:rPr>
          <w:spacing w:val="-1"/>
          <w:sz w:val="22"/>
          <w:szCs w:val="22"/>
        </w:rPr>
        <w:t>to</w:t>
      </w:r>
      <w:r>
        <w:rPr>
          <w:rFonts w:ascii="Lucida Sans" w:hAnsi="Lucida Sans" w:cs="Lucida Sans"/>
          <w:i/>
          <w:iCs/>
          <w:color w:val="ACB8C9"/>
          <w:spacing w:val="-1"/>
          <w:sz w:val="23"/>
          <w:szCs w:val="23"/>
          <w:u w:val="single" w:color="ABB7C8"/>
        </w:rPr>
        <w:tab/>
      </w:r>
      <w:r>
        <w:rPr>
          <w:rFonts w:ascii="Lucida Sans" w:hAnsi="Lucida Sans" w:cs="Lucida Sans"/>
          <w:i/>
          <w:iCs/>
          <w:color w:val="ACB8C9"/>
          <w:sz w:val="23"/>
          <w:szCs w:val="23"/>
        </w:rPr>
        <w:t>_.</w:t>
      </w:r>
    </w:p>
    <w:p w14:paraId="5563DC9F" w14:textId="77777777" w:rsidR="00046B18" w:rsidRDefault="00046B18" w:rsidP="00046B18">
      <w:pPr>
        <w:pStyle w:val="BodyText"/>
        <w:kinsoku w:val="0"/>
        <w:overflowPunct w:val="0"/>
        <w:spacing w:before="5"/>
        <w:ind w:left="0" w:firstLine="0"/>
        <w:rPr>
          <w:rFonts w:ascii="Lucida Sans" w:hAnsi="Lucida Sans" w:cs="Lucida Sans"/>
          <w:i/>
          <w:iCs/>
          <w:sz w:val="23"/>
          <w:szCs w:val="23"/>
        </w:rPr>
      </w:pPr>
    </w:p>
    <w:p w14:paraId="7313B16D" w14:textId="77777777" w:rsidR="00046B18" w:rsidRPr="00FF1211" w:rsidRDefault="00046B18" w:rsidP="00046B18">
      <w:pPr>
        <w:pStyle w:val="BodyText"/>
        <w:numPr>
          <w:ilvl w:val="0"/>
          <w:numId w:val="4"/>
        </w:numPr>
        <w:tabs>
          <w:tab w:val="left" w:pos="821"/>
        </w:tabs>
        <w:kinsoku w:val="0"/>
        <w:overflowPunct w:val="0"/>
        <w:rPr>
          <w:b/>
          <w:bCs/>
          <w:sz w:val="22"/>
          <w:szCs w:val="22"/>
        </w:rPr>
      </w:pPr>
      <w:r w:rsidRPr="00FF1211">
        <w:rPr>
          <w:b/>
          <w:bCs/>
          <w:spacing w:val="-2"/>
          <w:w w:val="105"/>
          <w:sz w:val="22"/>
          <w:szCs w:val="22"/>
        </w:rPr>
        <w:t>Elig</w:t>
      </w:r>
      <w:r w:rsidRPr="00FF1211">
        <w:rPr>
          <w:b/>
          <w:bCs/>
          <w:spacing w:val="-1"/>
          <w:w w:val="105"/>
          <w:sz w:val="22"/>
          <w:szCs w:val="22"/>
        </w:rPr>
        <w:t>ibility</w:t>
      </w:r>
      <w:r w:rsidRPr="00FF1211">
        <w:rPr>
          <w:b/>
          <w:bCs/>
          <w:spacing w:val="-45"/>
          <w:w w:val="105"/>
          <w:sz w:val="22"/>
          <w:szCs w:val="22"/>
        </w:rPr>
        <w:t xml:space="preserve"> </w:t>
      </w:r>
      <w:r w:rsidRPr="00FF1211">
        <w:rPr>
          <w:b/>
          <w:bCs/>
          <w:spacing w:val="-2"/>
          <w:w w:val="105"/>
          <w:sz w:val="22"/>
          <w:szCs w:val="22"/>
        </w:rPr>
        <w:t>De</w:t>
      </w:r>
      <w:r w:rsidRPr="00FF1211">
        <w:rPr>
          <w:b/>
          <w:bCs/>
          <w:spacing w:val="-1"/>
          <w:w w:val="105"/>
          <w:sz w:val="22"/>
          <w:szCs w:val="22"/>
        </w:rPr>
        <w:t>clar</w:t>
      </w:r>
      <w:r w:rsidRPr="00FF1211">
        <w:rPr>
          <w:b/>
          <w:bCs/>
          <w:spacing w:val="-2"/>
          <w:w w:val="105"/>
          <w:sz w:val="22"/>
          <w:szCs w:val="22"/>
        </w:rPr>
        <w:t>a</w:t>
      </w:r>
      <w:r w:rsidRPr="00FF1211">
        <w:rPr>
          <w:b/>
          <w:bCs/>
          <w:spacing w:val="-1"/>
          <w:w w:val="105"/>
          <w:sz w:val="22"/>
          <w:szCs w:val="22"/>
        </w:rPr>
        <w:t>tion</w:t>
      </w:r>
    </w:p>
    <w:p w14:paraId="558A917E" w14:textId="77777777" w:rsidR="00046B18" w:rsidRDefault="00046B18" w:rsidP="00046B18">
      <w:pPr>
        <w:pStyle w:val="BodyText"/>
        <w:kinsoku w:val="0"/>
        <w:overflowPunct w:val="0"/>
        <w:spacing w:before="7"/>
        <w:ind w:left="0" w:firstLine="0"/>
        <w:rPr>
          <w:sz w:val="31"/>
          <w:szCs w:val="31"/>
        </w:rPr>
      </w:pPr>
    </w:p>
    <w:p w14:paraId="3FFC6205" w14:textId="77777777" w:rsidR="00046B18" w:rsidRDefault="00046B18" w:rsidP="00046B18">
      <w:pPr>
        <w:pStyle w:val="BodyText"/>
        <w:kinsoku w:val="0"/>
        <w:overflowPunct w:val="0"/>
        <w:ind w:left="100" w:firstLine="0"/>
        <w:rPr>
          <w:sz w:val="22"/>
          <w:szCs w:val="22"/>
        </w:rPr>
      </w:pPr>
      <w:r>
        <w:rPr>
          <w:sz w:val="22"/>
          <w:szCs w:val="22"/>
        </w:rPr>
        <w:t>I,</w:t>
      </w:r>
      <w:r>
        <w:rPr>
          <w:spacing w:val="5"/>
          <w:sz w:val="22"/>
          <w:szCs w:val="22"/>
        </w:rPr>
        <w:t xml:space="preserve"> </w:t>
      </w:r>
      <w:r>
        <w:rPr>
          <w:sz w:val="22"/>
          <w:szCs w:val="22"/>
        </w:rPr>
        <w:t>the</w:t>
      </w:r>
      <w:r>
        <w:rPr>
          <w:spacing w:val="6"/>
          <w:sz w:val="22"/>
          <w:szCs w:val="22"/>
        </w:rPr>
        <w:t xml:space="preserve"> </w:t>
      </w:r>
      <w:r>
        <w:rPr>
          <w:spacing w:val="-1"/>
          <w:sz w:val="22"/>
          <w:szCs w:val="22"/>
        </w:rPr>
        <w:t>und</w:t>
      </w:r>
      <w:r>
        <w:rPr>
          <w:spacing w:val="-2"/>
          <w:sz w:val="22"/>
          <w:szCs w:val="22"/>
        </w:rPr>
        <w:t>e</w:t>
      </w:r>
      <w:r>
        <w:rPr>
          <w:spacing w:val="-1"/>
          <w:sz w:val="22"/>
          <w:szCs w:val="22"/>
        </w:rPr>
        <w:t>rsign</w:t>
      </w:r>
      <w:r>
        <w:rPr>
          <w:spacing w:val="-2"/>
          <w:sz w:val="22"/>
          <w:szCs w:val="22"/>
        </w:rPr>
        <w:t>ed,</w:t>
      </w:r>
      <w:r>
        <w:rPr>
          <w:spacing w:val="2"/>
          <w:sz w:val="22"/>
          <w:szCs w:val="22"/>
        </w:rPr>
        <w:t xml:space="preserve"> </w:t>
      </w:r>
      <w:r>
        <w:rPr>
          <w:spacing w:val="-1"/>
          <w:sz w:val="22"/>
          <w:szCs w:val="22"/>
        </w:rPr>
        <w:t>certify</w:t>
      </w:r>
      <w:r>
        <w:rPr>
          <w:spacing w:val="6"/>
          <w:sz w:val="22"/>
          <w:szCs w:val="22"/>
        </w:rPr>
        <w:t xml:space="preserve"> </w:t>
      </w:r>
      <w:r>
        <w:rPr>
          <w:sz w:val="22"/>
          <w:szCs w:val="22"/>
        </w:rPr>
        <w:t>to</w:t>
      </w:r>
      <w:r>
        <w:rPr>
          <w:spacing w:val="6"/>
          <w:sz w:val="22"/>
          <w:szCs w:val="22"/>
        </w:rPr>
        <w:t xml:space="preserve"> </w:t>
      </w:r>
      <w:r>
        <w:rPr>
          <w:sz w:val="22"/>
          <w:szCs w:val="22"/>
        </w:rPr>
        <w:t>the</w:t>
      </w:r>
      <w:r>
        <w:rPr>
          <w:spacing w:val="7"/>
          <w:sz w:val="22"/>
          <w:szCs w:val="22"/>
        </w:rPr>
        <w:t xml:space="preserve"> </w:t>
      </w:r>
      <w:r>
        <w:rPr>
          <w:spacing w:val="-1"/>
          <w:sz w:val="22"/>
          <w:szCs w:val="22"/>
        </w:rPr>
        <w:t>b</w:t>
      </w:r>
      <w:r>
        <w:rPr>
          <w:spacing w:val="-2"/>
          <w:sz w:val="22"/>
          <w:szCs w:val="22"/>
        </w:rPr>
        <w:t>e</w:t>
      </w:r>
      <w:r>
        <w:rPr>
          <w:spacing w:val="-1"/>
          <w:sz w:val="22"/>
          <w:szCs w:val="22"/>
        </w:rPr>
        <w:t>st</w:t>
      </w:r>
      <w:r>
        <w:rPr>
          <w:spacing w:val="6"/>
          <w:sz w:val="22"/>
          <w:szCs w:val="22"/>
        </w:rPr>
        <w:t xml:space="preserve"> </w:t>
      </w:r>
      <w:r>
        <w:rPr>
          <w:spacing w:val="-2"/>
          <w:sz w:val="22"/>
          <w:szCs w:val="22"/>
        </w:rPr>
        <w:t>of</w:t>
      </w:r>
      <w:r>
        <w:rPr>
          <w:spacing w:val="7"/>
          <w:sz w:val="22"/>
          <w:szCs w:val="22"/>
        </w:rPr>
        <w:t xml:space="preserve"> </w:t>
      </w:r>
      <w:r>
        <w:rPr>
          <w:spacing w:val="-1"/>
          <w:sz w:val="22"/>
          <w:szCs w:val="22"/>
        </w:rPr>
        <w:t>my</w:t>
      </w:r>
      <w:r>
        <w:rPr>
          <w:spacing w:val="6"/>
          <w:sz w:val="22"/>
          <w:szCs w:val="22"/>
        </w:rPr>
        <w:t xml:space="preserve"> </w:t>
      </w:r>
      <w:r>
        <w:rPr>
          <w:spacing w:val="-1"/>
          <w:sz w:val="22"/>
          <w:szCs w:val="22"/>
        </w:rPr>
        <w:t>knowledg</w:t>
      </w:r>
      <w:r>
        <w:rPr>
          <w:spacing w:val="-2"/>
          <w:sz w:val="22"/>
          <w:szCs w:val="22"/>
        </w:rPr>
        <w:t>e</w:t>
      </w:r>
      <w:r>
        <w:rPr>
          <w:spacing w:val="5"/>
          <w:sz w:val="22"/>
          <w:szCs w:val="22"/>
        </w:rPr>
        <w:t xml:space="preserve"> </w:t>
      </w:r>
      <w:r>
        <w:rPr>
          <w:spacing w:val="-1"/>
          <w:sz w:val="22"/>
          <w:szCs w:val="22"/>
        </w:rPr>
        <w:t>and</w:t>
      </w:r>
      <w:r>
        <w:rPr>
          <w:spacing w:val="4"/>
          <w:sz w:val="22"/>
          <w:szCs w:val="22"/>
        </w:rPr>
        <w:t xml:space="preserve"> </w:t>
      </w:r>
      <w:r>
        <w:rPr>
          <w:spacing w:val="-2"/>
          <w:sz w:val="22"/>
          <w:szCs w:val="22"/>
        </w:rPr>
        <w:t>belief:</w:t>
      </w:r>
    </w:p>
    <w:p w14:paraId="50492C16" w14:textId="77777777" w:rsidR="00046B18" w:rsidRDefault="00046B18" w:rsidP="00046B18">
      <w:pPr>
        <w:pStyle w:val="BodyText"/>
        <w:kinsoku w:val="0"/>
        <w:overflowPunct w:val="0"/>
        <w:spacing w:before="6"/>
        <w:ind w:left="0" w:firstLine="0"/>
        <w:rPr>
          <w:sz w:val="28"/>
          <w:szCs w:val="28"/>
        </w:rPr>
      </w:pPr>
    </w:p>
    <w:p w14:paraId="222D32C4" w14:textId="77777777" w:rsidR="00046B18" w:rsidRDefault="00046B18" w:rsidP="00046B18">
      <w:pPr>
        <w:pStyle w:val="BodyText"/>
        <w:kinsoku w:val="0"/>
        <w:overflowPunct w:val="0"/>
        <w:spacing w:line="275" w:lineRule="auto"/>
        <w:ind w:left="820" w:right="479" w:firstLine="0"/>
        <w:rPr>
          <w:sz w:val="22"/>
          <w:szCs w:val="22"/>
        </w:rPr>
      </w:pPr>
      <w:r>
        <w:rPr>
          <w:noProof/>
        </w:rPr>
        <mc:AlternateContent>
          <mc:Choice Requires="wps">
            <w:drawing>
              <wp:anchor distT="0" distB="0" distL="114300" distR="114300" simplePos="0" relativeHeight="251665408" behindDoc="1" locked="0" layoutInCell="0" allowOverlap="1" wp14:anchorId="76CC2857" wp14:editId="1134903D">
                <wp:simplePos x="0" y="0"/>
                <wp:positionH relativeFrom="page">
                  <wp:posOffset>933450</wp:posOffset>
                </wp:positionH>
                <wp:positionV relativeFrom="paragraph">
                  <wp:posOffset>7620</wp:posOffset>
                </wp:positionV>
                <wp:extent cx="161925" cy="180975"/>
                <wp:effectExtent l="0" t="0" r="0" b="0"/>
                <wp:wrapNone/>
                <wp:docPr id="1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0975"/>
                        </a:xfrm>
                        <a:custGeom>
                          <a:avLst/>
                          <a:gdLst>
                            <a:gd name="T0" fmla="*/ 0 w 255"/>
                            <a:gd name="T1" fmla="*/ 285 h 285"/>
                            <a:gd name="T2" fmla="*/ 255 w 255"/>
                            <a:gd name="T3" fmla="*/ 285 h 285"/>
                            <a:gd name="T4" fmla="*/ 255 w 255"/>
                            <a:gd name="T5" fmla="*/ 0 h 285"/>
                            <a:gd name="T6" fmla="*/ 0 w 255"/>
                            <a:gd name="T7" fmla="*/ 0 h 285"/>
                            <a:gd name="T8" fmla="*/ 0 w 255"/>
                            <a:gd name="T9" fmla="*/ 285 h 285"/>
                          </a:gdLst>
                          <a:ahLst/>
                          <a:cxnLst>
                            <a:cxn ang="0">
                              <a:pos x="T0" y="T1"/>
                            </a:cxn>
                            <a:cxn ang="0">
                              <a:pos x="T2" y="T3"/>
                            </a:cxn>
                            <a:cxn ang="0">
                              <a:pos x="T4" y="T5"/>
                            </a:cxn>
                            <a:cxn ang="0">
                              <a:pos x="T6" y="T7"/>
                            </a:cxn>
                            <a:cxn ang="0">
                              <a:pos x="T8" y="T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1494B" id="Freeform 29" o:spid="_x0000_s1026" style="position:absolute;margin-left:73.5pt;margin-top:.6pt;width:12.7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" o:allowincell="f" path="m,285r255,l255,,,,,285xe" filled="f">
                <v:path arrowok="t" o:connecttype="custom" o:connectlocs="0,180975;161925,180975;161925,0;0,0;0,180975" o:connectangles="0,0,0,0,0"/>
                <w10:wrap anchorx="page"/>
              </v:shape>
            </w:pict>
          </mc:Fallback>
        </mc:AlternateContent>
      </w:r>
      <w:r>
        <w:rPr>
          <w:w w:val="105"/>
          <w:sz w:val="22"/>
          <w:szCs w:val="22"/>
        </w:rPr>
        <w:t>I</w:t>
      </w:r>
      <w:r>
        <w:rPr>
          <w:spacing w:val="42"/>
          <w:w w:val="105"/>
          <w:sz w:val="22"/>
          <w:szCs w:val="22"/>
        </w:rPr>
        <w:t xml:space="preserve"> </w:t>
      </w:r>
      <w:r>
        <w:rPr>
          <w:spacing w:val="-2"/>
          <w:w w:val="105"/>
          <w:sz w:val="22"/>
          <w:szCs w:val="22"/>
        </w:rPr>
        <w:t>have</w:t>
      </w:r>
      <w:r>
        <w:rPr>
          <w:spacing w:val="43"/>
          <w:w w:val="105"/>
          <w:sz w:val="22"/>
          <w:szCs w:val="22"/>
        </w:rPr>
        <w:t xml:space="preserve"> </w:t>
      </w:r>
      <w:r>
        <w:rPr>
          <w:spacing w:val="-1"/>
          <w:w w:val="105"/>
          <w:sz w:val="22"/>
          <w:szCs w:val="22"/>
        </w:rPr>
        <w:t>r</w:t>
      </w:r>
      <w:r>
        <w:rPr>
          <w:spacing w:val="-2"/>
          <w:w w:val="105"/>
          <w:sz w:val="22"/>
          <w:szCs w:val="22"/>
        </w:rPr>
        <w:t>ead</w:t>
      </w:r>
      <w:r>
        <w:rPr>
          <w:spacing w:val="42"/>
          <w:w w:val="105"/>
          <w:sz w:val="22"/>
          <w:szCs w:val="22"/>
        </w:rPr>
        <w:t xml:space="preserve"> </w:t>
      </w:r>
      <w:r>
        <w:rPr>
          <w:spacing w:val="-1"/>
          <w:w w:val="105"/>
          <w:sz w:val="22"/>
          <w:szCs w:val="22"/>
        </w:rPr>
        <w:t>terms</w:t>
      </w:r>
      <w:r>
        <w:rPr>
          <w:spacing w:val="43"/>
          <w:w w:val="105"/>
          <w:sz w:val="22"/>
          <w:szCs w:val="22"/>
        </w:rPr>
        <w:t xml:space="preserve"> </w:t>
      </w:r>
      <w:r>
        <w:rPr>
          <w:spacing w:val="-1"/>
          <w:w w:val="105"/>
          <w:sz w:val="22"/>
          <w:szCs w:val="22"/>
        </w:rPr>
        <w:t>of</w:t>
      </w:r>
      <w:r>
        <w:rPr>
          <w:spacing w:val="41"/>
          <w:w w:val="105"/>
          <w:sz w:val="22"/>
          <w:szCs w:val="22"/>
        </w:rPr>
        <w:t xml:space="preserve"> </w:t>
      </w:r>
      <w:r>
        <w:rPr>
          <w:spacing w:val="-1"/>
          <w:w w:val="105"/>
          <w:sz w:val="22"/>
          <w:szCs w:val="22"/>
        </w:rPr>
        <w:t>r</w:t>
      </w:r>
      <w:r>
        <w:rPr>
          <w:spacing w:val="-2"/>
          <w:w w:val="105"/>
          <w:sz w:val="22"/>
          <w:szCs w:val="22"/>
        </w:rPr>
        <w:t>e</w:t>
      </w:r>
      <w:r>
        <w:rPr>
          <w:spacing w:val="-1"/>
          <w:w w:val="105"/>
          <w:sz w:val="22"/>
          <w:szCs w:val="22"/>
        </w:rPr>
        <w:t>f</w:t>
      </w:r>
      <w:r>
        <w:rPr>
          <w:spacing w:val="-2"/>
          <w:w w:val="105"/>
          <w:sz w:val="22"/>
          <w:szCs w:val="22"/>
        </w:rPr>
        <w:t>e</w:t>
      </w:r>
      <w:r>
        <w:rPr>
          <w:spacing w:val="-1"/>
          <w:w w:val="105"/>
          <w:sz w:val="22"/>
          <w:szCs w:val="22"/>
        </w:rPr>
        <w:t>r</w:t>
      </w:r>
      <w:r>
        <w:rPr>
          <w:spacing w:val="-2"/>
          <w:w w:val="105"/>
          <w:sz w:val="22"/>
          <w:szCs w:val="22"/>
        </w:rPr>
        <w:t>e</w:t>
      </w:r>
      <w:r>
        <w:rPr>
          <w:spacing w:val="-1"/>
          <w:w w:val="105"/>
          <w:sz w:val="22"/>
          <w:szCs w:val="22"/>
        </w:rPr>
        <w:t>nc</w:t>
      </w:r>
      <w:r>
        <w:rPr>
          <w:spacing w:val="-2"/>
          <w:w w:val="105"/>
          <w:sz w:val="22"/>
          <w:szCs w:val="22"/>
        </w:rPr>
        <w:t>e</w:t>
      </w:r>
      <w:r>
        <w:rPr>
          <w:spacing w:val="44"/>
          <w:w w:val="105"/>
          <w:sz w:val="22"/>
          <w:szCs w:val="22"/>
        </w:rPr>
        <w:t xml:space="preserve"> </w:t>
      </w:r>
      <w:r>
        <w:rPr>
          <w:spacing w:val="-2"/>
          <w:w w:val="105"/>
          <w:sz w:val="22"/>
          <w:szCs w:val="22"/>
        </w:rPr>
        <w:t>(TOR)</w:t>
      </w:r>
      <w:r>
        <w:rPr>
          <w:spacing w:val="43"/>
          <w:w w:val="105"/>
          <w:sz w:val="22"/>
          <w:szCs w:val="22"/>
        </w:rPr>
        <w:t xml:space="preserve"> </w:t>
      </w:r>
      <w:r>
        <w:rPr>
          <w:spacing w:val="-2"/>
          <w:w w:val="105"/>
          <w:sz w:val="22"/>
          <w:szCs w:val="22"/>
        </w:rPr>
        <w:t>and</w:t>
      </w:r>
      <w:r>
        <w:rPr>
          <w:spacing w:val="42"/>
          <w:w w:val="105"/>
          <w:sz w:val="22"/>
          <w:szCs w:val="22"/>
        </w:rPr>
        <w:t xml:space="preserve"> </w:t>
      </w:r>
      <w:r>
        <w:rPr>
          <w:spacing w:val="-3"/>
          <w:w w:val="105"/>
          <w:sz w:val="22"/>
          <w:szCs w:val="22"/>
        </w:rPr>
        <w:t>Scope</w:t>
      </w:r>
      <w:r>
        <w:rPr>
          <w:spacing w:val="44"/>
          <w:w w:val="105"/>
          <w:sz w:val="22"/>
          <w:szCs w:val="22"/>
        </w:rPr>
        <w:t xml:space="preserve"> </w:t>
      </w:r>
      <w:r>
        <w:rPr>
          <w:spacing w:val="-1"/>
          <w:w w:val="105"/>
          <w:sz w:val="22"/>
          <w:szCs w:val="22"/>
        </w:rPr>
        <w:t>of</w:t>
      </w:r>
      <w:r>
        <w:rPr>
          <w:spacing w:val="43"/>
          <w:w w:val="105"/>
          <w:sz w:val="22"/>
          <w:szCs w:val="22"/>
        </w:rPr>
        <w:t xml:space="preserve"> </w:t>
      </w:r>
      <w:r>
        <w:rPr>
          <w:spacing w:val="-2"/>
          <w:w w:val="105"/>
          <w:sz w:val="22"/>
          <w:szCs w:val="22"/>
        </w:rPr>
        <w:t>Wo</w:t>
      </w:r>
      <w:r>
        <w:rPr>
          <w:spacing w:val="-1"/>
          <w:w w:val="105"/>
          <w:sz w:val="22"/>
          <w:szCs w:val="22"/>
        </w:rPr>
        <w:t>r</w:t>
      </w:r>
      <w:r>
        <w:rPr>
          <w:spacing w:val="-2"/>
          <w:w w:val="105"/>
          <w:sz w:val="22"/>
          <w:szCs w:val="22"/>
        </w:rPr>
        <w:t>k</w:t>
      </w:r>
      <w:r>
        <w:rPr>
          <w:spacing w:val="40"/>
          <w:w w:val="105"/>
          <w:sz w:val="22"/>
          <w:szCs w:val="22"/>
        </w:rPr>
        <w:t xml:space="preserve"> </w:t>
      </w:r>
      <w:r>
        <w:rPr>
          <w:spacing w:val="-3"/>
          <w:w w:val="105"/>
          <w:sz w:val="22"/>
          <w:szCs w:val="22"/>
        </w:rPr>
        <w:t>(Append</w:t>
      </w:r>
      <w:r>
        <w:rPr>
          <w:spacing w:val="-2"/>
          <w:w w:val="105"/>
          <w:sz w:val="22"/>
          <w:szCs w:val="22"/>
        </w:rPr>
        <w:t>ix</w:t>
      </w:r>
      <w:r>
        <w:rPr>
          <w:spacing w:val="42"/>
          <w:w w:val="105"/>
          <w:sz w:val="22"/>
          <w:szCs w:val="22"/>
        </w:rPr>
        <w:t xml:space="preserve"> </w:t>
      </w:r>
      <w:r>
        <w:rPr>
          <w:spacing w:val="-2"/>
          <w:w w:val="105"/>
          <w:sz w:val="22"/>
          <w:szCs w:val="22"/>
        </w:rPr>
        <w:t>A),</w:t>
      </w:r>
      <w:r>
        <w:rPr>
          <w:spacing w:val="43"/>
          <w:w w:val="105"/>
          <w:sz w:val="22"/>
          <w:szCs w:val="22"/>
        </w:rPr>
        <w:t xml:space="preserve"> </w:t>
      </w:r>
      <w:r>
        <w:rPr>
          <w:spacing w:val="-1"/>
          <w:w w:val="105"/>
          <w:sz w:val="22"/>
          <w:szCs w:val="22"/>
        </w:rPr>
        <w:t>for</w:t>
      </w:r>
      <w:r>
        <w:rPr>
          <w:spacing w:val="42"/>
          <w:w w:val="105"/>
          <w:sz w:val="22"/>
          <w:szCs w:val="22"/>
        </w:rPr>
        <w:t xml:space="preserve"> </w:t>
      </w:r>
      <w:r>
        <w:rPr>
          <w:w w:val="105"/>
          <w:sz w:val="22"/>
          <w:szCs w:val="22"/>
        </w:rPr>
        <w:t>this</w:t>
      </w:r>
      <w:r>
        <w:rPr>
          <w:spacing w:val="55"/>
          <w:w w:val="108"/>
          <w:sz w:val="22"/>
          <w:szCs w:val="22"/>
        </w:rPr>
        <w:t xml:space="preserve"> </w:t>
      </w:r>
      <w:r>
        <w:rPr>
          <w:spacing w:val="-2"/>
          <w:w w:val="105"/>
          <w:sz w:val="22"/>
          <w:szCs w:val="22"/>
        </w:rPr>
        <w:t>a</w:t>
      </w:r>
      <w:r>
        <w:rPr>
          <w:spacing w:val="-1"/>
          <w:w w:val="105"/>
          <w:sz w:val="22"/>
          <w:szCs w:val="22"/>
        </w:rPr>
        <w:t>ssi</w:t>
      </w:r>
      <w:r>
        <w:rPr>
          <w:spacing w:val="-2"/>
          <w:w w:val="105"/>
          <w:sz w:val="22"/>
          <w:szCs w:val="22"/>
        </w:rPr>
        <w:t>gn</w:t>
      </w:r>
      <w:r>
        <w:rPr>
          <w:spacing w:val="-1"/>
          <w:w w:val="105"/>
          <w:sz w:val="22"/>
          <w:szCs w:val="22"/>
        </w:rPr>
        <w:t>m</w:t>
      </w:r>
      <w:r>
        <w:rPr>
          <w:spacing w:val="-2"/>
          <w:w w:val="105"/>
          <w:sz w:val="22"/>
          <w:szCs w:val="22"/>
        </w:rPr>
        <w:t>e</w:t>
      </w:r>
      <w:r>
        <w:rPr>
          <w:spacing w:val="-1"/>
          <w:w w:val="105"/>
          <w:sz w:val="22"/>
          <w:szCs w:val="22"/>
        </w:rPr>
        <w:t>nt.</w:t>
      </w:r>
    </w:p>
    <w:p w14:paraId="3B015CD3" w14:textId="77777777" w:rsidR="00046B18" w:rsidRDefault="00046B18" w:rsidP="00046B18">
      <w:pPr>
        <w:pStyle w:val="BodyText"/>
        <w:kinsoku w:val="0"/>
        <w:overflowPunct w:val="0"/>
        <w:spacing w:before="5"/>
        <w:ind w:left="0" w:firstLine="0"/>
        <w:rPr>
          <w:sz w:val="25"/>
          <w:szCs w:val="25"/>
        </w:rPr>
      </w:pPr>
    </w:p>
    <w:p w14:paraId="3E52D967" w14:textId="77777777" w:rsidR="00046B18" w:rsidRDefault="00046B18" w:rsidP="00046B18">
      <w:pPr>
        <w:pStyle w:val="BodyText"/>
        <w:kinsoku w:val="0"/>
        <w:overflowPunct w:val="0"/>
        <w:spacing w:line="275" w:lineRule="auto"/>
        <w:ind w:left="820" w:right="479" w:firstLine="0"/>
        <w:rPr>
          <w:sz w:val="22"/>
          <w:szCs w:val="22"/>
        </w:rPr>
      </w:pPr>
      <w:r>
        <w:rPr>
          <w:noProof/>
        </w:rPr>
        <mc:AlternateContent>
          <mc:Choice Requires="wps">
            <w:drawing>
              <wp:anchor distT="0" distB="0" distL="114300" distR="114300" simplePos="0" relativeHeight="251666432" behindDoc="1" locked="0" layoutInCell="0" allowOverlap="1" wp14:anchorId="288E26BD" wp14:editId="7070EB70">
                <wp:simplePos x="0" y="0"/>
                <wp:positionH relativeFrom="page">
                  <wp:posOffset>933450</wp:posOffset>
                </wp:positionH>
                <wp:positionV relativeFrom="paragraph">
                  <wp:posOffset>26035</wp:posOffset>
                </wp:positionV>
                <wp:extent cx="161925" cy="180975"/>
                <wp:effectExtent l="0" t="0" r="0" b="0"/>
                <wp:wrapNone/>
                <wp:docPr id="1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0975"/>
                        </a:xfrm>
                        <a:custGeom>
                          <a:avLst/>
                          <a:gdLst>
                            <a:gd name="T0" fmla="*/ 0 w 255"/>
                            <a:gd name="T1" fmla="*/ 284 h 285"/>
                            <a:gd name="T2" fmla="*/ 255 w 255"/>
                            <a:gd name="T3" fmla="*/ 284 h 285"/>
                            <a:gd name="T4" fmla="*/ 255 w 255"/>
                            <a:gd name="T5" fmla="*/ 0 h 285"/>
                            <a:gd name="T6" fmla="*/ 0 w 255"/>
                            <a:gd name="T7" fmla="*/ 0 h 285"/>
                            <a:gd name="T8" fmla="*/ 0 w 255"/>
                            <a:gd name="T9" fmla="*/ 284 h 285"/>
                          </a:gdLst>
                          <a:ahLst/>
                          <a:cxnLst>
                            <a:cxn ang="0">
                              <a:pos x="T0" y="T1"/>
                            </a:cxn>
                            <a:cxn ang="0">
                              <a:pos x="T2" y="T3"/>
                            </a:cxn>
                            <a:cxn ang="0">
                              <a:pos x="T4" y="T5"/>
                            </a:cxn>
                            <a:cxn ang="0">
                              <a:pos x="T6" y="T7"/>
                            </a:cxn>
                            <a:cxn ang="0">
                              <a:pos x="T8" y="T9"/>
                            </a:cxn>
                          </a:cxnLst>
                          <a:rect l="0" t="0" r="r" b="b"/>
                          <a:pathLst>
                            <a:path w="255" h="285">
                              <a:moveTo>
                                <a:pt x="0" y="284"/>
                              </a:moveTo>
                              <a:lnTo>
                                <a:pt x="255" y="284"/>
                              </a:lnTo>
                              <a:lnTo>
                                <a:pt x="255" y="0"/>
                              </a:lnTo>
                              <a:lnTo>
                                <a:pt x="0" y="0"/>
                              </a:lnTo>
                              <a:lnTo>
                                <a:pt x="0" y="2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5970" id="Freeform 30" o:spid="_x0000_s1026" style="position:absolute;margin-left:73.5pt;margin-top:2.05pt;width:12.75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" o:allowincell="f" path="m,284r255,l255,,,,,284xe" filled="f">
                <v:path arrowok="t" o:connecttype="custom" o:connectlocs="0,180340;161925,180340;161925,0;0,0;0,180340" o:connectangles="0,0,0,0,0"/>
                <w10:wrap anchorx="page"/>
              </v:shape>
            </w:pict>
          </mc:Fallback>
        </mc:AlternateContent>
      </w:r>
      <w:r>
        <w:rPr>
          <w:w w:val="105"/>
          <w:sz w:val="22"/>
          <w:szCs w:val="22"/>
        </w:rPr>
        <w:t>I</w:t>
      </w:r>
      <w:r>
        <w:rPr>
          <w:spacing w:val="-12"/>
          <w:w w:val="105"/>
          <w:sz w:val="22"/>
          <w:szCs w:val="22"/>
        </w:rPr>
        <w:t xml:space="preserve"> </w:t>
      </w:r>
      <w:r>
        <w:rPr>
          <w:spacing w:val="-1"/>
          <w:w w:val="105"/>
          <w:sz w:val="22"/>
          <w:szCs w:val="22"/>
        </w:rPr>
        <w:t>confirm</w:t>
      </w:r>
      <w:r>
        <w:rPr>
          <w:spacing w:val="-14"/>
          <w:w w:val="105"/>
          <w:sz w:val="22"/>
          <w:szCs w:val="22"/>
        </w:rPr>
        <w:t xml:space="preserve"> </w:t>
      </w:r>
      <w:r>
        <w:rPr>
          <w:w w:val="105"/>
          <w:sz w:val="22"/>
          <w:szCs w:val="22"/>
        </w:rPr>
        <w:t>that</w:t>
      </w:r>
      <w:r>
        <w:rPr>
          <w:spacing w:val="-13"/>
          <w:w w:val="105"/>
          <w:sz w:val="22"/>
          <w:szCs w:val="22"/>
        </w:rPr>
        <w:t xml:space="preserve"> </w:t>
      </w:r>
      <w:r>
        <w:rPr>
          <w:spacing w:val="-1"/>
          <w:w w:val="105"/>
          <w:sz w:val="22"/>
          <w:szCs w:val="22"/>
        </w:rPr>
        <w:t>th</w:t>
      </w:r>
      <w:r>
        <w:rPr>
          <w:spacing w:val="-2"/>
          <w:w w:val="105"/>
          <w:sz w:val="22"/>
          <w:szCs w:val="22"/>
        </w:rPr>
        <w:t>e</w:t>
      </w:r>
      <w:r>
        <w:rPr>
          <w:spacing w:val="-11"/>
          <w:w w:val="105"/>
          <w:sz w:val="22"/>
          <w:szCs w:val="22"/>
        </w:rPr>
        <w:t xml:space="preserve"> </w:t>
      </w:r>
      <w:r>
        <w:rPr>
          <w:spacing w:val="-3"/>
          <w:w w:val="105"/>
          <w:sz w:val="22"/>
          <w:szCs w:val="22"/>
        </w:rPr>
        <w:t>proje</w:t>
      </w:r>
      <w:r>
        <w:rPr>
          <w:spacing w:val="-2"/>
          <w:w w:val="105"/>
          <w:sz w:val="22"/>
          <w:szCs w:val="22"/>
        </w:rPr>
        <w:t>ct</w:t>
      </w:r>
      <w:r>
        <w:rPr>
          <w:spacing w:val="-13"/>
          <w:w w:val="105"/>
          <w:sz w:val="22"/>
          <w:szCs w:val="22"/>
        </w:rPr>
        <w:t xml:space="preserve"> </w:t>
      </w:r>
      <w:r>
        <w:rPr>
          <w:spacing w:val="-1"/>
          <w:w w:val="105"/>
          <w:sz w:val="22"/>
          <w:szCs w:val="22"/>
        </w:rPr>
        <w:t>r</w:t>
      </w:r>
      <w:r>
        <w:rPr>
          <w:spacing w:val="-2"/>
          <w:w w:val="105"/>
          <w:sz w:val="22"/>
          <w:szCs w:val="22"/>
        </w:rPr>
        <w:t>e</w:t>
      </w:r>
      <w:r>
        <w:rPr>
          <w:spacing w:val="-1"/>
          <w:w w:val="105"/>
          <w:sz w:val="22"/>
          <w:szCs w:val="22"/>
        </w:rPr>
        <w:t>f</w:t>
      </w:r>
      <w:r>
        <w:rPr>
          <w:spacing w:val="-2"/>
          <w:w w:val="105"/>
          <w:sz w:val="22"/>
          <w:szCs w:val="22"/>
        </w:rPr>
        <w:t>e</w:t>
      </w:r>
      <w:r>
        <w:rPr>
          <w:spacing w:val="-1"/>
          <w:w w:val="105"/>
          <w:sz w:val="22"/>
          <w:szCs w:val="22"/>
        </w:rPr>
        <w:t>r</w:t>
      </w:r>
      <w:r>
        <w:rPr>
          <w:spacing w:val="-2"/>
          <w:w w:val="105"/>
          <w:sz w:val="22"/>
          <w:szCs w:val="22"/>
        </w:rPr>
        <w:t>e</w:t>
      </w:r>
      <w:r>
        <w:rPr>
          <w:spacing w:val="-1"/>
          <w:w w:val="105"/>
          <w:sz w:val="22"/>
          <w:szCs w:val="22"/>
        </w:rPr>
        <w:t>nc</w:t>
      </w:r>
      <w:r>
        <w:rPr>
          <w:spacing w:val="-2"/>
          <w:w w:val="105"/>
          <w:sz w:val="22"/>
          <w:szCs w:val="22"/>
        </w:rPr>
        <w:t>e</w:t>
      </w:r>
      <w:r>
        <w:rPr>
          <w:spacing w:val="-1"/>
          <w:w w:val="105"/>
          <w:sz w:val="22"/>
          <w:szCs w:val="22"/>
        </w:rPr>
        <w:t>s</w:t>
      </w:r>
      <w:r>
        <w:rPr>
          <w:spacing w:val="-13"/>
          <w:w w:val="105"/>
          <w:sz w:val="22"/>
          <w:szCs w:val="22"/>
        </w:rPr>
        <w:t xml:space="preserve"> </w:t>
      </w:r>
      <w:r>
        <w:rPr>
          <w:spacing w:val="-1"/>
          <w:w w:val="105"/>
          <w:sz w:val="22"/>
          <w:szCs w:val="22"/>
        </w:rPr>
        <w:t>submitte</w:t>
      </w:r>
      <w:r>
        <w:rPr>
          <w:spacing w:val="-2"/>
          <w:w w:val="105"/>
          <w:sz w:val="22"/>
          <w:szCs w:val="22"/>
        </w:rPr>
        <w:t>d</w:t>
      </w:r>
      <w:r>
        <w:rPr>
          <w:spacing w:val="-15"/>
          <w:w w:val="105"/>
          <w:sz w:val="22"/>
          <w:szCs w:val="22"/>
        </w:rPr>
        <w:t xml:space="preserve"> </w:t>
      </w:r>
      <w:r>
        <w:rPr>
          <w:spacing w:val="-2"/>
          <w:w w:val="105"/>
          <w:sz w:val="22"/>
          <w:szCs w:val="22"/>
        </w:rPr>
        <w:t>a</w:t>
      </w:r>
      <w:r>
        <w:rPr>
          <w:spacing w:val="-1"/>
          <w:w w:val="105"/>
          <w:sz w:val="22"/>
          <w:szCs w:val="22"/>
        </w:rPr>
        <w:t>s</w:t>
      </w:r>
      <w:r>
        <w:rPr>
          <w:spacing w:val="-11"/>
          <w:w w:val="105"/>
          <w:sz w:val="22"/>
          <w:szCs w:val="22"/>
        </w:rPr>
        <w:t xml:space="preserve"> </w:t>
      </w:r>
      <w:r>
        <w:rPr>
          <w:spacing w:val="-2"/>
          <w:w w:val="105"/>
          <w:sz w:val="22"/>
          <w:szCs w:val="22"/>
        </w:rPr>
        <w:t>pa</w:t>
      </w:r>
      <w:r>
        <w:rPr>
          <w:spacing w:val="-1"/>
          <w:w w:val="105"/>
          <w:sz w:val="22"/>
          <w:szCs w:val="22"/>
        </w:rPr>
        <w:t>rt</w:t>
      </w:r>
      <w:r>
        <w:rPr>
          <w:spacing w:val="-13"/>
          <w:w w:val="105"/>
          <w:sz w:val="22"/>
          <w:szCs w:val="22"/>
        </w:rPr>
        <w:t xml:space="preserve"> </w:t>
      </w:r>
      <w:r>
        <w:rPr>
          <w:spacing w:val="-1"/>
          <w:w w:val="105"/>
          <w:sz w:val="22"/>
          <w:szCs w:val="22"/>
        </w:rPr>
        <w:t>of</w:t>
      </w:r>
      <w:r>
        <w:rPr>
          <w:spacing w:val="-14"/>
          <w:w w:val="105"/>
          <w:sz w:val="22"/>
          <w:szCs w:val="22"/>
        </w:rPr>
        <w:t xml:space="preserve"> </w:t>
      </w:r>
      <w:r>
        <w:rPr>
          <w:w w:val="105"/>
          <w:sz w:val="22"/>
          <w:szCs w:val="22"/>
        </w:rPr>
        <w:t>this</w:t>
      </w:r>
      <w:r>
        <w:rPr>
          <w:spacing w:val="-14"/>
          <w:w w:val="105"/>
          <w:sz w:val="22"/>
          <w:szCs w:val="22"/>
        </w:rPr>
        <w:t xml:space="preserve"> </w:t>
      </w:r>
      <w:r>
        <w:rPr>
          <w:w w:val="105"/>
          <w:sz w:val="22"/>
          <w:szCs w:val="22"/>
        </w:rPr>
        <w:t>EOI</w:t>
      </w:r>
      <w:r>
        <w:rPr>
          <w:spacing w:val="-16"/>
          <w:w w:val="105"/>
          <w:sz w:val="22"/>
          <w:szCs w:val="22"/>
        </w:rPr>
        <w:t xml:space="preserve"> </w:t>
      </w:r>
      <w:r>
        <w:rPr>
          <w:spacing w:val="-2"/>
          <w:w w:val="105"/>
          <w:sz w:val="22"/>
          <w:szCs w:val="22"/>
        </w:rPr>
        <w:t>a</w:t>
      </w:r>
      <w:r>
        <w:rPr>
          <w:spacing w:val="-1"/>
          <w:w w:val="105"/>
          <w:sz w:val="22"/>
          <w:szCs w:val="22"/>
        </w:rPr>
        <w:t>cc</w:t>
      </w:r>
      <w:r>
        <w:rPr>
          <w:spacing w:val="-2"/>
          <w:w w:val="105"/>
          <w:sz w:val="22"/>
          <w:szCs w:val="22"/>
        </w:rPr>
        <w:t>u</w:t>
      </w:r>
      <w:r>
        <w:rPr>
          <w:spacing w:val="-1"/>
          <w:w w:val="105"/>
          <w:sz w:val="22"/>
          <w:szCs w:val="22"/>
        </w:rPr>
        <w:t>r</w:t>
      </w:r>
      <w:r>
        <w:rPr>
          <w:spacing w:val="-2"/>
          <w:w w:val="105"/>
          <w:sz w:val="22"/>
          <w:szCs w:val="22"/>
        </w:rPr>
        <w:t>a</w:t>
      </w:r>
      <w:r>
        <w:rPr>
          <w:spacing w:val="-1"/>
          <w:w w:val="105"/>
          <w:sz w:val="22"/>
          <w:szCs w:val="22"/>
        </w:rPr>
        <w:t>tely</w:t>
      </w:r>
      <w:r>
        <w:rPr>
          <w:spacing w:val="-14"/>
          <w:w w:val="105"/>
          <w:sz w:val="22"/>
          <w:szCs w:val="22"/>
        </w:rPr>
        <w:t xml:space="preserve"> </w:t>
      </w:r>
      <w:r>
        <w:rPr>
          <w:w w:val="105"/>
          <w:sz w:val="22"/>
          <w:szCs w:val="22"/>
        </w:rPr>
        <w:t>reflect</w:t>
      </w:r>
      <w:r>
        <w:rPr>
          <w:spacing w:val="-13"/>
          <w:w w:val="105"/>
          <w:sz w:val="22"/>
          <w:szCs w:val="22"/>
        </w:rPr>
        <w:t xml:space="preserve"> </w:t>
      </w:r>
      <w:r>
        <w:rPr>
          <w:spacing w:val="-1"/>
          <w:w w:val="105"/>
          <w:sz w:val="22"/>
          <w:szCs w:val="22"/>
        </w:rPr>
        <w:t>th</w:t>
      </w:r>
      <w:r>
        <w:rPr>
          <w:spacing w:val="-2"/>
          <w:w w:val="105"/>
          <w:sz w:val="22"/>
          <w:szCs w:val="22"/>
        </w:rPr>
        <w:t>e</w:t>
      </w:r>
      <w:r>
        <w:rPr>
          <w:spacing w:val="47"/>
          <w:w w:val="95"/>
          <w:sz w:val="22"/>
          <w:szCs w:val="22"/>
        </w:rPr>
        <w:t xml:space="preserve"> </w:t>
      </w:r>
      <w:r>
        <w:rPr>
          <w:spacing w:val="-2"/>
          <w:w w:val="105"/>
          <w:sz w:val="22"/>
          <w:szCs w:val="22"/>
        </w:rPr>
        <w:t>exper</w:t>
      </w:r>
      <w:r>
        <w:rPr>
          <w:spacing w:val="-1"/>
          <w:w w:val="105"/>
          <w:sz w:val="22"/>
          <w:szCs w:val="22"/>
        </w:rPr>
        <w:t>i</w:t>
      </w:r>
      <w:r>
        <w:rPr>
          <w:spacing w:val="-2"/>
          <w:w w:val="105"/>
          <w:sz w:val="22"/>
          <w:szCs w:val="22"/>
        </w:rPr>
        <w:t>e</w:t>
      </w:r>
      <w:r>
        <w:rPr>
          <w:spacing w:val="-1"/>
          <w:w w:val="105"/>
          <w:sz w:val="22"/>
          <w:szCs w:val="22"/>
        </w:rPr>
        <w:t>nc</w:t>
      </w:r>
      <w:r>
        <w:rPr>
          <w:spacing w:val="-2"/>
          <w:w w:val="105"/>
          <w:sz w:val="22"/>
          <w:szCs w:val="22"/>
        </w:rPr>
        <w:t>e</w:t>
      </w:r>
      <w:r>
        <w:rPr>
          <w:spacing w:val="-35"/>
          <w:w w:val="105"/>
          <w:sz w:val="22"/>
          <w:szCs w:val="22"/>
        </w:rPr>
        <w:t xml:space="preserve"> </w:t>
      </w:r>
      <w:r>
        <w:rPr>
          <w:spacing w:val="-1"/>
          <w:w w:val="105"/>
          <w:sz w:val="22"/>
          <w:szCs w:val="22"/>
        </w:rPr>
        <w:t>of</w:t>
      </w:r>
      <w:r>
        <w:rPr>
          <w:spacing w:val="-35"/>
          <w:w w:val="105"/>
          <w:sz w:val="22"/>
          <w:szCs w:val="22"/>
        </w:rPr>
        <w:t xml:space="preserve"> </w:t>
      </w:r>
      <w:r>
        <w:rPr>
          <w:spacing w:val="-1"/>
          <w:w w:val="105"/>
          <w:sz w:val="22"/>
          <w:szCs w:val="22"/>
        </w:rPr>
        <w:t>mys</w:t>
      </w:r>
      <w:r>
        <w:rPr>
          <w:spacing w:val="-2"/>
          <w:w w:val="105"/>
          <w:sz w:val="22"/>
          <w:szCs w:val="22"/>
        </w:rPr>
        <w:t>e</w:t>
      </w:r>
      <w:r>
        <w:rPr>
          <w:spacing w:val="-1"/>
          <w:w w:val="105"/>
          <w:sz w:val="22"/>
          <w:szCs w:val="22"/>
        </w:rPr>
        <w:t>lf.</w:t>
      </w:r>
    </w:p>
    <w:p w14:paraId="0B6B1A97" w14:textId="77777777" w:rsidR="00046B18" w:rsidRDefault="00046B18" w:rsidP="00046B18">
      <w:pPr>
        <w:pStyle w:val="BodyText"/>
        <w:kinsoku w:val="0"/>
        <w:overflowPunct w:val="0"/>
        <w:spacing w:before="2"/>
        <w:ind w:left="0" w:firstLine="0"/>
        <w:rPr>
          <w:sz w:val="25"/>
          <w:szCs w:val="25"/>
        </w:rPr>
      </w:pPr>
    </w:p>
    <w:p w14:paraId="26E7C1FD" w14:textId="77777777" w:rsidR="00046B18" w:rsidRDefault="00046B18" w:rsidP="00046B18">
      <w:pPr>
        <w:pStyle w:val="BodyText"/>
        <w:kinsoku w:val="0"/>
        <w:overflowPunct w:val="0"/>
        <w:spacing w:line="275" w:lineRule="auto"/>
        <w:ind w:left="820" w:right="479" w:firstLine="0"/>
        <w:rPr>
          <w:sz w:val="22"/>
          <w:szCs w:val="22"/>
        </w:rPr>
      </w:pPr>
      <w:r>
        <w:rPr>
          <w:noProof/>
        </w:rPr>
        <mc:AlternateContent>
          <mc:Choice Requires="wps">
            <w:drawing>
              <wp:anchor distT="0" distB="0" distL="114300" distR="114300" simplePos="0" relativeHeight="251667456" behindDoc="1" locked="0" layoutInCell="0" allowOverlap="1" wp14:anchorId="37050C2B" wp14:editId="57B0976D">
                <wp:simplePos x="0" y="0"/>
                <wp:positionH relativeFrom="page">
                  <wp:posOffset>933450</wp:posOffset>
                </wp:positionH>
                <wp:positionV relativeFrom="paragraph">
                  <wp:posOffset>-48895</wp:posOffset>
                </wp:positionV>
                <wp:extent cx="161925" cy="180340"/>
                <wp:effectExtent l="0" t="0" r="0" b="0"/>
                <wp:wrapNone/>
                <wp:docPr id="1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0340"/>
                        </a:xfrm>
                        <a:custGeom>
                          <a:avLst/>
                          <a:gdLst>
                            <a:gd name="T0" fmla="*/ 0 w 255"/>
                            <a:gd name="T1" fmla="*/ 284 h 284"/>
                            <a:gd name="T2" fmla="*/ 255 w 255"/>
                            <a:gd name="T3" fmla="*/ 284 h 284"/>
                            <a:gd name="T4" fmla="*/ 255 w 255"/>
                            <a:gd name="T5" fmla="*/ 0 h 284"/>
                            <a:gd name="T6" fmla="*/ 0 w 255"/>
                            <a:gd name="T7" fmla="*/ 0 h 284"/>
                            <a:gd name="T8" fmla="*/ 0 w 255"/>
                            <a:gd name="T9" fmla="*/ 284 h 284"/>
                          </a:gdLst>
                          <a:ahLst/>
                          <a:cxnLst>
                            <a:cxn ang="0">
                              <a:pos x="T0" y="T1"/>
                            </a:cxn>
                            <a:cxn ang="0">
                              <a:pos x="T2" y="T3"/>
                            </a:cxn>
                            <a:cxn ang="0">
                              <a:pos x="T4" y="T5"/>
                            </a:cxn>
                            <a:cxn ang="0">
                              <a:pos x="T6" y="T7"/>
                            </a:cxn>
                            <a:cxn ang="0">
                              <a:pos x="T8" y="T9"/>
                            </a:cxn>
                          </a:cxnLst>
                          <a:rect l="0" t="0" r="r" b="b"/>
                          <a:pathLst>
                            <a:path w="255" h="284">
                              <a:moveTo>
                                <a:pt x="0" y="284"/>
                              </a:moveTo>
                              <a:lnTo>
                                <a:pt x="255" y="284"/>
                              </a:lnTo>
                              <a:lnTo>
                                <a:pt x="255" y="0"/>
                              </a:lnTo>
                              <a:lnTo>
                                <a:pt x="0" y="0"/>
                              </a:lnTo>
                              <a:lnTo>
                                <a:pt x="0" y="2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B03DF" id="Freeform 31" o:spid="_x0000_s1026" style="position:absolute;margin-left:73.5pt;margin-top:-3.85pt;width:12.75pt;height:14.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" o:allowincell="f" path="m,284r255,l255,,,,,284xe" filled="f">
                <v:path arrowok="t" o:connecttype="custom" o:connectlocs="0,180340;161925,180340;161925,0;0,0;0,180340" o:connectangles="0,0,0,0,0"/>
                <w10:wrap anchorx="page"/>
              </v:shape>
            </w:pict>
          </mc:Fallback>
        </mc:AlternateContent>
      </w:r>
      <w:r>
        <w:rPr>
          <w:w w:val="105"/>
          <w:sz w:val="22"/>
          <w:szCs w:val="22"/>
        </w:rPr>
        <w:t>I</w:t>
      </w:r>
      <w:r>
        <w:rPr>
          <w:spacing w:val="-18"/>
          <w:w w:val="105"/>
          <w:sz w:val="22"/>
          <w:szCs w:val="22"/>
        </w:rPr>
        <w:t xml:space="preserve"> </w:t>
      </w:r>
      <w:r>
        <w:rPr>
          <w:spacing w:val="-1"/>
          <w:w w:val="105"/>
          <w:sz w:val="22"/>
          <w:szCs w:val="22"/>
        </w:rPr>
        <w:t>confirm</w:t>
      </w:r>
      <w:r>
        <w:rPr>
          <w:spacing w:val="-18"/>
          <w:w w:val="105"/>
          <w:sz w:val="22"/>
          <w:szCs w:val="22"/>
        </w:rPr>
        <w:t xml:space="preserve"> </w:t>
      </w:r>
      <w:r>
        <w:rPr>
          <w:spacing w:val="-1"/>
          <w:w w:val="105"/>
          <w:sz w:val="22"/>
          <w:szCs w:val="22"/>
        </w:rPr>
        <w:t>th</w:t>
      </w:r>
      <w:r>
        <w:rPr>
          <w:spacing w:val="-2"/>
          <w:w w:val="105"/>
          <w:sz w:val="22"/>
          <w:szCs w:val="22"/>
        </w:rPr>
        <w:t>a</w:t>
      </w:r>
      <w:r>
        <w:rPr>
          <w:spacing w:val="-1"/>
          <w:w w:val="105"/>
          <w:sz w:val="22"/>
          <w:szCs w:val="22"/>
        </w:rPr>
        <w:t>t</w:t>
      </w:r>
      <w:r>
        <w:rPr>
          <w:spacing w:val="-18"/>
          <w:w w:val="105"/>
          <w:sz w:val="22"/>
          <w:szCs w:val="22"/>
        </w:rPr>
        <w:t xml:space="preserve"> </w:t>
      </w:r>
      <w:r>
        <w:rPr>
          <w:w w:val="105"/>
          <w:sz w:val="22"/>
          <w:szCs w:val="22"/>
        </w:rPr>
        <w:t>I</w:t>
      </w:r>
      <w:r>
        <w:rPr>
          <w:spacing w:val="-17"/>
          <w:w w:val="105"/>
          <w:sz w:val="22"/>
          <w:szCs w:val="22"/>
        </w:rPr>
        <w:t xml:space="preserve"> </w:t>
      </w:r>
      <w:r>
        <w:rPr>
          <w:spacing w:val="-3"/>
          <w:w w:val="105"/>
          <w:sz w:val="22"/>
          <w:szCs w:val="22"/>
        </w:rPr>
        <w:t>have</w:t>
      </w:r>
      <w:r>
        <w:rPr>
          <w:spacing w:val="-18"/>
          <w:w w:val="105"/>
          <w:sz w:val="22"/>
          <w:szCs w:val="22"/>
        </w:rPr>
        <w:t xml:space="preserve"> </w:t>
      </w:r>
      <w:r>
        <w:rPr>
          <w:spacing w:val="-2"/>
          <w:w w:val="105"/>
          <w:sz w:val="22"/>
          <w:szCs w:val="22"/>
        </w:rPr>
        <w:t>eve</w:t>
      </w:r>
      <w:r>
        <w:rPr>
          <w:spacing w:val="-1"/>
          <w:w w:val="105"/>
          <w:sz w:val="22"/>
          <w:szCs w:val="22"/>
        </w:rPr>
        <w:t>r</w:t>
      </w:r>
      <w:r>
        <w:rPr>
          <w:spacing w:val="-16"/>
          <w:w w:val="105"/>
          <w:sz w:val="22"/>
          <w:szCs w:val="22"/>
        </w:rPr>
        <w:t xml:space="preserve"> </w:t>
      </w:r>
      <w:r>
        <w:rPr>
          <w:spacing w:val="-2"/>
          <w:w w:val="105"/>
          <w:sz w:val="22"/>
          <w:szCs w:val="22"/>
        </w:rPr>
        <w:t>been</w:t>
      </w:r>
      <w:r>
        <w:rPr>
          <w:spacing w:val="-20"/>
          <w:w w:val="105"/>
          <w:sz w:val="22"/>
          <w:szCs w:val="22"/>
        </w:rPr>
        <w:t xml:space="preserve"> </w:t>
      </w:r>
      <w:r>
        <w:rPr>
          <w:spacing w:val="-1"/>
          <w:w w:val="105"/>
          <w:sz w:val="22"/>
          <w:szCs w:val="22"/>
        </w:rPr>
        <w:t>con</w:t>
      </w:r>
      <w:r>
        <w:rPr>
          <w:spacing w:val="-2"/>
          <w:w w:val="105"/>
          <w:sz w:val="22"/>
          <w:szCs w:val="22"/>
        </w:rPr>
        <w:t>v</w:t>
      </w:r>
      <w:r>
        <w:rPr>
          <w:spacing w:val="-1"/>
          <w:w w:val="105"/>
          <w:sz w:val="22"/>
          <w:szCs w:val="22"/>
        </w:rPr>
        <w:t>icte</w:t>
      </w:r>
      <w:r>
        <w:rPr>
          <w:spacing w:val="-2"/>
          <w:w w:val="105"/>
          <w:sz w:val="22"/>
          <w:szCs w:val="22"/>
        </w:rPr>
        <w:t>d</w:t>
      </w:r>
      <w:r>
        <w:rPr>
          <w:spacing w:val="-19"/>
          <w:w w:val="105"/>
          <w:sz w:val="22"/>
          <w:szCs w:val="22"/>
        </w:rPr>
        <w:t xml:space="preserve"> </w:t>
      </w:r>
      <w:r>
        <w:rPr>
          <w:spacing w:val="-1"/>
          <w:w w:val="105"/>
          <w:sz w:val="22"/>
          <w:szCs w:val="22"/>
        </w:rPr>
        <w:t>of</w:t>
      </w:r>
      <w:r>
        <w:rPr>
          <w:spacing w:val="-20"/>
          <w:w w:val="105"/>
          <w:sz w:val="22"/>
          <w:szCs w:val="22"/>
        </w:rPr>
        <w:t xml:space="preserve"> </w:t>
      </w:r>
      <w:r>
        <w:rPr>
          <w:w w:val="105"/>
          <w:sz w:val="22"/>
          <w:szCs w:val="22"/>
        </w:rPr>
        <w:t>an</w:t>
      </w:r>
      <w:r>
        <w:rPr>
          <w:spacing w:val="-18"/>
          <w:w w:val="105"/>
          <w:sz w:val="22"/>
          <w:szCs w:val="22"/>
        </w:rPr>
        <w:t xml:space="preserve"> </w:t>
      </w:r>
      <w:r>
        <w:rPr>
          <w:spacing w:val="-1"/>
          <w:w w:val="105"/>
          <w:sz w:val="22"/>
          <w:szCs w:val="22"/>
        </w:rPr>
        <w:t>integrity</w:t>
      </w:r>
      <w:r>
        <w:rPr>
          <w:spacing w:val="-2"/>
          <w:w w:val="105"/>
          <w:sz w:val="22"/>
          <w:szCs w:val="22"/>
        </w:rPr>
        <w:t>-</w:t>
      </w:r>
      <w:r>
        <w:rPr>
          <w:spacing w:val="-1"/>
          <w:w w:val="105"/>
          <w:sz w:val="22"/>
          <w:szCs w:val="22"/>
        </w:rPr>
        <w:t>r</w:t>
      </w:r>
      <w:r>
        <w:rPr>
          <w:spacing w:val="-2"/>
          <w:w w:val="105"/>
          <w:sz w:val="22"/>
          <w:szCs w:val="22"/>
        </w:rPr>
        <w:t>e</w:t>
      </w:r>
      <w:r>
        <w:rPr>
          <w:spacing w:val="-1"/>
          <w:w w:val="105"/>
          <w:sz w:val="22"/>
          <w:szCs w:val="22"/>
        </w:rPr>
        <w:t>l</w:t>
      </w:r>
      <w:r>
        <w:rPr>
          <w:spacing w:val="-2"/>
          <w:w w:val="105"/>
          <w:sz w:val="22"/>
          <w:szCs w:val="22"/>
        </w:rPr>
        <w:t>a</w:t>
      </w:r>
      <w:r>
        <w:rPr>
          <w:spacing w:val="-1"/>
          <w:w w:val="105"/>
          <w:sz w:val="22"/>
          <w:szCs w:val="22"/>
        </w:rPr>
        <w:t>t</w:t>
      </w:r>
      <w:r>
        <w:rPr>
          <w:spacing w:val="-2"/>
          <w:w w:val="105"/>
          <w:sz w:val="22"/>
          <w:szCs w:val="22"/>
        </w:rPr>
        <w:t>ed</w:t>
      </w:r>
      <w:r>
        <w:rPr>
          <w:spacing w:val="-18"/>
          <w:w w:val="105"/>
          <w:sz w:val="22"/>
          <w:szCs w:val="22"/>
        </w:rPr>
        <w:t xml:space="preserve"> </w:t>
      </w:r>
      <w:r>
        <w:rPr>
          <w:spacing w:val="-1"/>
          <w:w w:val="105"/>
          <w:sz w:val="22"/>
          <w:szCs w:val="22"/>
        </w:rPr>
        <w:t>off</w:t>
      </w:r>
      <w:r>
        <w:rPr>
          <w:spacing w:val="-2"/>
          <w:w w:val="105"/>
          <w:sz w:val="22"/>
          <w:szCs w:val="22"/>
        </w:rPr>
        <w:t>e</w:t>
      </w:r>
      <w:r>
        <w:rPr>
          <w:spacing w:val="-1"/>
          <w:w w:val="105"/>
          <w:sz w:val="22"/>
          <w:szCs w:val="22"/>
        </w:rPr>
        <w:t>ns</w:t>
      </w:r>
      <w:r>
        <w:rPr>
          <w:spacing w:val="-2"/>
          <w:w w:val="105"/>
          <w:sz w:val="22"/>
          <w:szCs w:val="22"/>
        </w:rPr>
        <w:t>e</w:t>
      </w:r>
      <w:r>
        <w:rPr>
          <w:spacing w:val="-18"/>
          <w:w w:val="105"/>
          <w:sz w:val="22"/>
          <w:szCs w:val="22"/>
        </w:rPr>
        <w:t xml:space="preserve"> </w:t>
      </w:r>
      <w:r>
        <w:rPr>
          <w:spacing w:val="-2"/>
          <w:w w:val="105"/>
          <w:sz w:val="22"/>
          <w:szCs w:val="22"/>
        </w:rPr>
        <w:t>or</w:t>
      </w:r>
      <w:r>
        <w:rPr>
          <w:spacing w:val="-19"/>
          <w:w w:val="105"/>
          <w:sz w:val="22"/>
          <w:szCs w:val="22"/>
        </w:rPr>
        <w:t xml:space="preserve"> </w:t>
      </w:r>
      <w:r>
        <w:rPr>
          <w:spacing w:val="-1"/>
          <w:w w:val="105"/>
          <w:sz w:val="22"/>
          <w:szCs w:val="22"/>
        </w:rPr>
        <w:t>crim</w:t>
      </w:r>
      <w:r>
        <w:rPr>
          <w:spacing w:val="-2"/>
          <w:w w:val="105"/>
          <w:sz w:val="22"/>
          <w:szCs w:val="22"/>
        </w:rPr>
        <w:t>e</w:t>
      </w:r>
      <w:r>
        <w:rPr>
          <w:spacing w:val="-19"/>
          <w:w w:val="105"/>
          <w:sz w:val="22"/>
          <w:szCs w:val="22"/>
        </w:rPr>
        <w:t xml:space="preserve"> </w:t>
      </w:r>
      <w:r>
        <w:rPr>
          <w:spacing w:val="-1"/>
          <w:w w:val="105"/>
          <w:sz w:val="22"/>
          <w:szCs w:val="22"/>
        </w:rPr>
        <w:t>r</w:t>
      </w:r>
      <w:r>
        <w:rPr>
          <w:spacing w:val="-2"/>
          <w:w w:val="105"/>
          <w:sz w:val="22"/>
          <w:szCs w:val="22"/>
        </w:rPr>
        <w:t>e</w:t>
      </w:r>
      <w:r>
        <w:rPr>
          <w:spacing w:val="-1"/>
          <w:w w:val="105"/>
          <w:sz w:val="22"/>
          <w:szCs w:val="22"/>
        </w:rPr>
        <w:t>l</w:t>
      </w:r>
      <w:r>
        <w:rPr>
          <w:spacing w:val="-2"/>
          <w:w w:val="105"/>
          <w:sz w:val="22"/>
          <w:szCs w:val="22"/>
        </w:rPr>
        <w:t>a</w:t>
      </w:r>
      <w:r>
        <w:rPr>
          <w:spacing w:val="-1"/>
          <w:w w:val="105"/>
          <w:sz w:val="22"/>
          <w:szCs w:val="22"/>
        </w:rPr>
        <w:t>te</w:t>
      </w:r>
      <w:r>
        <w:rPr>
          <w:spacing w:val="-2"/>
          <w:w w:val="105"/>
          <w:sz w:val="22"/>
          <w:szCs w:val="22"/>
        </w:rPr>
        <w:t>d</w:t>
      </w:r>
      <w:r>
        <w:rPr>
          <w:spacing w:val="73"/>
          <w:w w:val="102"/>
          <w:sz w:val="22"/>
          <w:szCs w:val="22"/>
        </w:rPr>
        <w:t xml:space="preserve"> </w:t>
      </w:r>
      <w:r>
        <w:rPr>
          <w:w w:val="105"/>
          <w:sz w:val="22"/>
          <w:szCs w:val="22"/>
        </w:rPr>
        <w:t>to</w:t>
      </w:r>
      <w:r>
        <w:rPr>
          <w:spacing w:val="-14"/>
          <w:w w:val="105"/>
          <w:sz w:val="22"/>
          <w:szCs w:val="22"/>
        </w:rPr>
        <w:t xml:space="preserve"> </w:t>
      </w:r>
      <w:r>
        <w:rPr>
          <w:spacing w:val="-1"/>
          <w:w w:val="105"/>
          <w:sz w:val="22"/>
          <w:szCs w:val="22"/>
        </w:rPr>
        <w:t>thef</w:t>
      </w:r>
      <w:r>
        <w:rPr>
          <w:spacing w:val="-2"/>
          <w:w w:val="105"/>
          <w:sz w:val="22"/>
          <w:szCs w:val="22"/>
        </w:rPr>
        <w:t>t,</w:t>
      </w:r>
      <w:r>
        <w:rPr>
          <w:spacing w:val="-13"/>
          <w:w w:val="105"/>
          <w:sz w:val="22"/>
          <w:szCs w:val="22"/>
        </w:rPr>
        <w:t xml:space="preserve"> </w:t>
      </w:r>
      <w:proofErr w:type="gramStart"/>
      <w:r>
        <w:rPr>
          <w:spacing w:val="-1"/>
          <w:w w:val="105"/>
          <w:sz w:val="22"/>
          <w:szCs w:val="22"/>
        </w:rPr>
        <w:t>corr</w:t>
      </w:r>
      <w:r>
        <w:rPr>
          <w:spacing w:val="-2"/>
          <w:w w:val="105"/>
          <w:sz w:val="22"/>
          <w:szCs w:val="22"/>
        </w:rPr>
        <w:t>up</w:t>
      </w:r>
      <w:r>
        <w:rPr>
          <w:spacing w:val="-1"/>
          <w:w w:val="105"/>
          <w:sz w:val="22"/>
          <w:szCs w:val="22"/>
        </w:rPr>
        <w:t>tion</w:t>
      </w:r>
      <w:proofErr w:type="gramEnd"/>
      <w:r>
        <w:rPr>
          <w:spacing w:val="-15"/>
          <w:w w:val="105"/>
          <w:sz w:val="22"/>
          <w:szCs w:val="22"/>
        </w:rPr>
        <w:t xml:space="preserve"> </w:t>
      </w:r>
      <w:r>
        <w:rPr>
          <w:spacing w:val="-2"/>
          <w:w w:val="105"/>
          <w:sz w:val="22"/>
          <w:szCs w:val="22"/>
        </w:rPr>
        <w:t>and</w:t>
      </w:r>
      <w:r>
        <w:rPr>
          <w:spacing w:val="-15"/>
          <w:w w:val="105"/>
          <w:sz w:val="22"/>
          <w:szCs w:val="22"/>
        </w:rPr>
        <w:t xml:space="preserve"> </w:t>
      </w:r>
      <w:r>
        <w:rPr>
          <w:spacing w:val="-1"/>
          <w:w w:val="105"/>
          <w:sz w:val="22"/>
          <w:szCs w:val="22"/>
        </w:rPr>
        <w:t>fr</w:t>
      </w:r>
      <w:r>
        <w:rPr>
          <w:spacing w:val="-2"/>
          <w:w w:val="105"/>
          <w:sz w:val="22"/>
          <w:szCs w:val="22"/>
        </w:rPr>
        <w:t>aud.</w:t>
      </w:r>
    </w:p>
    <w:p w14:paraId="2409C40E" w14:textId="77777777" w:rsidR="00046B18" w:rsidRDefault="00046B18" w:rsidP="00046B18">
      <w:pPr>
        <w:pStyle w:val="BodyText"/>
        <w:kinsoku w:val="0"/>
        <w:overflowPunct w:val="0"/>
        <w:spacing w:before="4"/>
        <w:ind w:left="0" w:firstLine="0"/>
        <w:rPr>
          <w:sz w:val="25"/>
          <w:szCs w:val="25"/>
        </w:rPr>
      </w:pPr>
    </w:p>
    <w:p w14:paraId="25B308F5" w14:textId="77777777" w:rsidR="00046B18" w:rsidRDefault="00046B18" w:rsidP="00046B18">
      <w:pPr>
        <w:pStyle w:val="BodyText"/>
        <w:kinsoku w:val="0"/>
        <w:overflowPunct w:val="0"/>
        <w:ind w:left="820" w:firstLine="0"/>
        <w:rPr>
          <w:sz w:val="22"/>
          <w:szCs w:val="22"/>
        </w:rPr>
      </w:pPr>
      <w:r>
        <w:rPr>
          <w:noProof/>
        </w:rPr>
        <mc:AlternateContent>
          <mc:Choice Requires="wps">
            <w:drawing>
              <wp:anchor distT="0" distB="0" distL="114300" distR="114300" simplePos="0" relativeHeight="251668480" behindDoc="1" locked="0" layoutInCell="0" allowOverlap="1" wp14:anchorId="2CAE0737" wp14:editId="2B57A1EC">
                <wp:simplePos x="0" y="0"/>
                <wp:positionH relativeFrom="page">
                  <wp:posOffset>933450</wp:posOffset>
                </wp:positionH>
                <wp:positionV relativeFrom="paragraph">
                  <wp:posOffset>38100</wp:posOffset>
                </wp:positionV>
                <wp:extent cx="161925" cy="180975"/>
                <wp:effectExtent l="0" t="0" r="0" b="0"/>
                <wp:wrapNone/>
                <wp:docPr id="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0975"/>
                        </a:xfrm>
                        <a:custGeom>
                          <a:avLst/>
                          <a:gdLst>
                            <a:gd name="T0" fmla="*/ 0 w 255"/>
                            <a:gd name="T1" fmla="*/ 284 h 285"/>
                            <a:gd name="T2" fmla="*/ 255 w 255"/>
                            <a:gd name="T3" fmla="*/ 284 h 285"/>
                            <a:gd name="T4" fmla="*/ 255 w 255"/>
                            <a:gd name="T5" fmla="*/ 0 h 285"/>
                            <a:gd name="T6" fmla="*/ 0 w 255"/>
                            <a:gd name="T7" fmla="*/ 0 h 285"/>
                            <a:gd name="T8" fmla="*/ 0 w 255"/>
                            <a:gd name="T9" fmla="*/ 284 h 285"/>
                          </a:gdLst>
                          <a:ahLst/>
                          <a:cxnLst>
                            <a:cxn ang="0">
                              <a:pos x="T0" y="T1"/>
                            </a:cxn>
                            <a:cxn ang="0">
                              <a:pos x="T2" y="T3"/>
                            </a:cxn>
                            <a:cxn ang="0">
                              <a:pos x="T4" y="T5"/>
                            </a:cxn>
                            <a:cxn ang="0">
                              <a:pos x="T6" y="T7"/>
                            </a:cxn>
                            <a:cxn ang="0">
                              <a:pos x="T8" y="T9"/>
                            </a:cxn>
                          </a:cxnLst>
                          <a:rect l="0" t="0" r="r" b="b"/>
                          <a:pathLst>
                            <a:path w="255" h="285">
                              <a:moveTo>
                                <a:pt x="0" y="284"/>
                              </a:moveTo>
                              <a:lnTo>
                                <a:pt x="255" y="284"/>
                              </a:lnTo>
                              <a:lnTo>
                                <a:pt x="255" y="0"/>
                              </a:lnTo>
                              <a:lnTo>
                                <a:pt x="0" y="0"/>
                              </a:lnTo>
                              <a:lnTo>
                                <a:pt x="0" y="2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4CDC" id="Freeform 32" o:spid="_x0000_s1026" style="position:absolute;margin-left:73.5pt;margin-top:3pt;width:12.75pt;height:1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" o:allowincell="f" path="m,284r255,l255,,,,,284xe" filled="f">
                <v:path arrowok="t" o:connecttype="custom" o:connectlocs="0,180340;161925,180340;161925,0;0,0;0,180340" o:connectangles="0,0,0,0,0"/>
                <w10:wrap anchorx="page"/>
              </v:shape>
            </w:pict>
          </mc:Fallback>
        </mc:AlternateContent>
      </w:r>
      <w:r>
        <w:rPr>
          <w:w w:val="105"/>
          <w:sz w:val="22"/>
          <w:szCs w:val="22"/>
        </w:rPr>
        <w:t>I</w:t>
      </w:r>
      <w:r>
        <w:rPr>
          <w:spacing w:val="41"/>
          <w:w w:val="105"/>
          <w:sz w:val="22"/>
          <w:szCs w:val="22"/>
        </w:rPr>
        <w:t xml:space="preserve"> </w:t>
      </w:r>
      <w:r>
        <w:rPr>
          <w:spacing w:val="-3"/>
          <w:w w:val="105"/>
          <w:sz w:val="22"/>
          <w:szCs w:val="22"/>
        </w:rPr>
        <w:t>under</w:t>
      </w:r>
      <w:r>
        <w:rPr>
          <w:spacing w:val="-2"/>
          <w:w w:val="105"/>
          <w:sz w:val="22"/>
          <w:szCs w:val="22"/>
        </w:rPr>
        <w:t>st</w:t>
      </w:r>
      <w:r>
        <w:rPr>
          <w:spacing w:val="-3"/>
          <w:w w:val="105"/>
          <w:sz w:val="22"/>
          <w:szCs w:val="22"/>
        </w:rPr>
        <w:t>and</w:t>
      </w:r>
      <w:r>
        <w:rPr>
          <w:spacing w:val="40"/>
          <w:w w:val="105"/>
          <w:sz w:val="22"/>
          <w:szCs w:val="22"/>
        </w:rPr>
        <w:t xml:space="preserve"> </w:t>
      </w:r>
      <w:r>
        <w:rPr>
          <w:spacing w:val="-1"/>
          <w:w w:val="105"/>
          <w:sz w:val="22"/>
          <w:szCs w:val="22"/>
        </w:rPr>
        <w:t>th</w:t>
      </w:r>
      <w:r>
        <w:rPr>
          <w:spacing w:val="-2"/>
          <w:w w:val="105"/>
          <w:sz w:val="22"/>
          <w:szCs w:val="22"/>
        </w:rPr>
        <w:t>a</w:t>
      </w:r>
      <w:r>
        <w:rPr>
          <w:spacing w:val="-1"/>
          <w:w w:val="105"/>
          <w:sz w:val="22"/>
          <w:szCs w:val="22"/>
        </w:rPr>
        <w:t>t</w:t>
      </w:r>
      <w:r>
        <w:rPr>
          <w:spacing w:val="39"/>
          <w:w w:val="105"/>
          <w:sz w:val="22"/>
          <w:szCs w:val="22"/>
        </w:rPr>
        <w:t xml:space="preserve"> </w:t>
      </w:r>
      <w:r>
        <w:rPr>
          <w:spacing w:val="-2"/>
          <w:w w:val="105"/>
          <w:sz w:val="22"/>
          <w:szCs w:val="22"/>
        </w:rPr>
        <w:t>any</w:t>
      </w:r>
      <w:r>
        <w:rPr>
          <w:spacing w:val="35"/>
          <w:w w:val="105"/>
          <w:sz w:val="22"/>
          <w:szCs w:val="22"/>
        </w:rPr>
        <w:t xml:space="preserve"> </w:t>
      </w:r>
      <w:r>
        <w:rPr>
          <w:spacing w:val="-1"/>
          <w:w w:val="105"/>
          <w:sz w:val="22"/>
          <w:szCs w:val="22"/>
        </w:rPr>
        <w:t>misr</w:t>
      </w:r>
      <w:r>
        <w:rPr>
          <w:spacing w:val="-2"/>
          <w:w w:val="105"/>
          <w:sz w:val="22"/>
          <w:szCs w:val="22"/>
        </w:rPr>
        <w:t>epre</w:t>
      </w:r>
      <w:r>
        <w:rPr>
          <w:spacing w:val="-1"/>
          <w:w w:val="105"/>
          <w:sz w:val="22"/>
          <w:szCs w:val="22"/>
        </w:rPr>
        <w:t>s</w:t>
      </w:r>
      <w:r>
        <w:rPr>
          <w:spacing w:val="-2"/>
          <w:w w:val="105"/>
          <w:sz w:val="22"/>
          <w:szCs w:val="22"/>
        </w:rPr>
        <w:t>e</w:t>
      </w:r>
      <w:r>
        <w:rPr>
          <w:spacing w:val="-1"/>
          <w:w w:val="105"/>
          <w:sz w:val="22"/>
          <w:szCs w:val="22"/>
        </w:rPr>
        <w:t>ntations</w:t>
      </w:r>
      <w:r>
        <w:rPr>
          <w:spacing w:val="41"/>
          <w:w w:val="105"/>
          <w:sz w:val="22"/>
          <w:szCs w:val="22"/>
        </w:rPr>
        <w:t xml:space="preserve"> </w:t>
      </w:r>
      <w:r>
        <w:rPr>
          <w:spacing w:val="-1"/>
          <w:w w:val="105"/>
          <w:sz w:val="22"/>
          <w:szCs w:val="22"/>
        </w:rPr>
        <w:t>th</w:t>
      </w:r>
      <w:r>
        <w:rPr>
          <w:spacing w:val="-2"/>
          <w:w w:val="105"/>
          <w:sz w:val="22"/>
          <w:szCs w:val="22"/>
        </w:rPr>
        <w:t>a</w:t>
      </w:r>
      <w:r>
        <w:rPr>
          <w:spacing w:val="-1"/>
          <w:w w:val="105"/>
          <w:sz w:val="22"/>
          <w:szCs w:val="22"/>
        </w:rPr>
        <w:t>t</w:t>
      </w:r>
      <w:r>
        <w:rPr>
          <w:spacing w:val="40"/>
          <w:w w:val="105"/>
          <w:sz w:val="22"/>
          <w:szCs w:val="22"/>
        </w:rPr>
        <w:t xml:space="preserve"> </w:t>
      </w:r>
      <w:r>
        <w:rPr>
          <w:spacing w:val="-2"/>
          <w:w w:val="105"/>
          <w:sz w:val="22"/>
          <w:szCs w:val="22"/>
        </w:rPr>
        <w:t>kn</w:t>
      </w:r>
      <w:r>
        <w:rPr>
          <w:spacing w:val="-1"/>
          <w:w w:val="105"/>
          <w:sz w:val="22"/>
          <w:szCs w:val="22"/>
        </w:rPr>
        <w:t>owingl</w:t>
      </w:r>
      <w:r>
        <w:rPr>
          <w:spacing w:val="-2"/>
          <w:w w:val="105"/>
          <w:sz w:val="22"/>
          <w:szCs w:val="22"/>
        </w:rPr>
        <w:t>y</w:t>
      </w:r>
      <w:r>
        <w:rPr>
          <w:spacing w:val="40"/>
          <w:w w:val="105"/>
          <w:sz w:val="22"/>
          <w:szCs w:val="22"/>
        </w:rPr>
        <w:t xml:space="preserve"> </w:t>
      </w:r>
      <w:r>
        <w:rPr>
          <w:spacing w:val="-3"/>
          <w:w w:val="105"/>
          <w:sz w:val="22"/>
          <w:szCs w:val="22"/>
        </w:rPr>
        <w:t>or</w:t>
      </w:r>
      <w:r>
        <w:rPr>
          <w:spacing w:val="40"/>
          <w:w w:val="105"/>
          <w:sz w:val="22"/>
          <w:szCs w:val="22"/>
        </w:rPr>
        <w:t xml:space="preserve"> </w:t>
      </w:r>
      <w:r>
        <w:rPr>
          <w:spacing w:val="-1"/>
          <w:w w:val="105"/>
          <w:sz w:val="22"/>
          <w:szCs w:val="22"/>
        </w:rPr>
        <w:t>r</w:t>
      </w:r>
      <w:r>
        <w:rPr>
          <w:spacing w:val="-2"/>
          <w:w w:val="105"/>
          <w:sz w:val="22"/>
          <w:szCs w:val="22"/>
        </w:rPr>
        <w:t>e</w:t>
      </w:r>
      <w:r>
        <w:rPr>
          <w:spacing w:val="-1"/>
          <w:w w:val="105"/>
          <w:sz w:val="22"/>
          <w:szCs w:val="22"/>
        </w:rPr>
        <w:t>cklessl</w:t>
      </w:r>
      <w:r>
        <w:rPr>
          <w:spacing w:val="-2"/>
          <w:w w:val="105"/>
          <w:sz w:val="22"/>
          <w:szCs w:val="22"/>
        </w:rPr>
        <w:t>y</w:t>
      </w:r>
      <w:r>
        <w:rPr>
          <w:spacing w:val="40"/>
          <w:w w:val="105"/>
          <w:sz w:val="22"/>
          <w:szCs w:val="22"/>
        </w:rPr>
        <w:t xml:space="preserve"> </w:t>
      </w:r>
      <w:r>
        <w:rPr>
          <w:spacing w:val="-1"/>
          <w:w w:val="105"/>
          <w:sz w:val="22"/>
          <w:szCs w:val="22"/>
        </w:rPr>
        <w:t>mis</w:t>
      </w:r>
      <w:r>
        <w:rPr>
          <w:spacing w:val="-2"/>
          <w:w w:val="105"/>
          <w:sz w:val="22"/>
          <w:szCs w:val="22"/>
        </w:rPr>
        <w:t>lead,</w:t>
      </w:r>
      <w:r>
        <w:rPr>
          <w:spacing w:val="38"/>
          <w:w w:val="105"/>
          <w:sz w:val="22"/>
          <w:szCs w:val="22"/>
        </w:rPr>
        <w:t xml:space="preserve"> </w:t>
      </w:r>
      <w:r>
        <w:rPr>
          <w:spacing w:val="-2"/>
          <w:w w:val="105"/>
          <w:sz w:val="22"/>
          <w:szCs w:val="22"/>
        </w:rPr>
        <w:t>or</w:t>
      </w:r>
    </w:p>
    <w:p w14:paraId="606B5780" w14:textId="77777777" w:rsidR="00046B18" w:rsidRDefault="00046B18" w:rsidP="00046B18">
      <w:pPr>
        <w:pStyle w:val="BodyText"/>
        <w:kinsoku w:val="0"/>
        <w:overflowPunct w:val="0"/>
        <w:ind w:left="820" w:firstLine="0"/>
        <w:rPr>
          <w:sz w:val="22"/>
          <w:szCs w:val="22"/>
        </w:rPr>
        <w:sectPr w:rsidR="00046B18">
          <w:pgSz w:w="12240" w:h="15840"/>
          <w:pgMar w:top="1420" w:right="900" w:bottom="1740" w:left="1340" w:header="0" w:footer="1548" w:gutter="0"/>
          <w:cols w:space="720" w:equalWidth="0">
            <w:col w:w="10000"/>
          </w:cols>
          <w:noEndnote/>
        </w:sectPr>
      </w:pPr>
    </w:p>
    <w:p w14:paraId="1108A1B2" w14:textId="77777777" w:rsidR="00046B18" w:rsidRDefault="00046B18" w:rsidP="00046B18">
      <w:pPr>
        <w:pStyle w:val="BodyText"/>
        <w:kinsoku w:val="0"/>
        <w:overflowPunct w:val="0"/>
        <w:spacing w:before="44" w:line="275" w:lineRule="auto"/>
        <w:ind w:left="820" w:right="98" w:firstLine="0"/>
        <w:jc w:val="both"/>
        <w:rPr>
          <w:sz w:val="22"/>
          <w:szCs w:val="22"/>
        </w:rPr>
      </w:pPr>
      <w:r>
        <w:rPr>
          <w:spacing w:val="-2"/>
          <w:w w:val="105"/>
          <w:sz w:val="22"/>
          <w:szCs w:val="22"/>
        </w:rPr>
        <w:lastRenderedPageBreak/>
        <w:t>a</w:t>
      </w:r>
      <w:r>
        <w:rPr>
          <w:spacing w:val="-1"/>
          <w:w w:val="105"/>
          <w:sz w:val="22"/>
          <w:szCs w:val="22"/>
        </w:rPr>
        <w:t>tt</w:t>
      </w:r>
      <w:r>
        <w:rPr>
          <w:spacing w:val="-2"/>
          <w:w w:val="105"/>
          <w:sz w:val="22"/>
          <w:szCs w:val="22"/>
        </w:rPr>
        <w:t>e</w:t>
      </w:r>
      <w:r>
        <w:rPr>
          <w:spacing w:val="-1"/>
          <w:w w:val="105"/>
          <w:sz w:val="22"/>
          <w:szCs w:val="22"/>
        </w:rPr>
        <w:t>mpt</w:t>
      </w:r>
      <w:r>
        <w:rPr>
          <w:spacing w:val="-3"/>
          <w:w w:val="105"/>
          <w:sz w:val="22"/>
          <w:szCs w:val="22"/>
        </w:rPr>
        <w:t xml:space="preserve"> </w:t>
      </w:r>
      <w:r>
        <w:rPr>
          <w:w w:val="105"/>
          <w:sz w:val="22"/>
          <w:szCs w:val="22"/>
        </w:rPr>
        <w:t>to</w:t>
      </w:r>
      <w:r>
        <w:rPr>
          <w:spacing w:val="-2"/>
          <w:w w:val="105"/>
          <w:sz w:val="22"/>
          <w:szCs w:val="22"/>
        </w:rPr>
        <w:t xml:space="preserve"> </w:t>
      </w:r>
      <w:r>
        <w:rPr>
          <w:spacing w:val="-1"/>
          <w:w w:val="105"/>
          <w:sz w:val="22"/>
          <w:szCs w:val="22"/>
        </w:rPr>
        <w:t>mis</w:t>
      </w:r>
      <w:r>
        <w:rPr>
          <w:spacing w:val="-2"/>
          <w:w w:val="105"/>
          <w:sz w:val="22"/>
          <w:szCs w:val="22"/>
        </w:rPr>
        <w:t>lead</w:t>
      </w:r>
      <w:r>
        <w:rPr>
          <w:spacing w:val="-4"/>
          <w:w w:val="105"/>
          <w:sz w:val="22"/>
          <w:szCs w:val="22"/>
        </w:rPr>
        <w:t xml:space="preserve"> </w:t>
      </w:r>
      <w:r>
        <w:rPr>
          <w:spacing w:val="-2"/>
          <w:w w:val="105"/>
          <w:sz w:val="22"/>
          <w:szCs w:val="22"/>
        </w:rPr>
        <w:t>m</w:t>
      </w:r>
      <w:r>
        <w:rPr>
          <w:spacing w:val="-3"/>
          <w:w w:val="105"/>
          <w:sz w:val="22"/>
          <w:szCs w:val="22"/>
        </w:rPr>
        <w:t xml:space="preserve">ay </w:t>
      </w:r>
      <w:r>
        <w:rPr>
          <w:w w:val="105"/>
          <w:sz w:val="22"/>
          <w:szCs w:val="22"/>
        </w:rPr>
        <w:t>lead</w:t>
      </w:r>
      <w:r>
        <w:rPr>
          <w:spacing w:val="-4"/>
          <w:w w:val="105"/>
          <w:sz w:val="22"/>
          <w:szCs w:val="22"/>
        </w:rPr>
        <w:t xml:space="preserve"> </w:t>
      </w:r>
      <w:r>
        <w:rPr>
          <w:w w:val="105"/>
          <w:sz w:val="22"/>
          <w:szCs w:val="22"/>
        </w:rPr>
        <w:t>to</w:t>
      </w:r>
      <w:r>
        <w:rPr>
          <w:spacing w:val="-2"/>
          <w:w w:val="105"/>
          <w:sz w:val="22"/>
          <w:szCs w:val="22"/>
        </w:rPr>
        <w:t xml:space="preserve"> </w:t>
      </w:r>
      <w:r>
        <w:rPr>
          <w:w w:val="105"/>
          <w:sz w:val="22"/>
          <w:szCs w:val="22"/>
        </w:rPr>
        <w:t>the</w:t>
      </w:r>
      <w:r>
        <w:rPr>
          <w:spacing w:val="-4"/>
          <w:w w:val="105"/>
          <w:sz w:val="22"/>
          <w:szCs w:val="22"/>
        </w:rPr>
        <w:t xml:space="preserve"> </w:t>
      </w:r>
      <w:r>
        <w:rPr>
          <w:spacing w:val="-2"/>
          <w:w w:val="105"/>
          <w:sz w:val="22"/>
          <w:szCs w:val="22"/>
        </w:rPr>
        <w:t>a</w:t>
      </w:r>
      <w:r>
        <w:rPr>
          <w:spacing w:val="-1"/>
          <w:w w:val="105"/>
          <w:sz w:val="22"/>
          <w:szCs w:val="22"/>
        </w:rPr>
        <w:t>utom</w:t>
      </w:r>
      <w:r>
        <w:rPr>
          <w:spacing w:val="-2"/>
          <w:w w:val="105"/>
          <w:sz w:val="22"/>
          <w:szCs w:val="22"/>
        </w:rPr>
        <w:t>a</w:t>
      </w:r>
      <w:r>
        <w:rPr>
          <w:spacing w:val="-1"/>
          <w:w w:val="105"/>
          <w:sz w:val="22"/>
          <w:szCs w:val="22"/>
        </w:rPr>
        <w:t>tic</w:t>
      </w:r>
      <w:r>
        <w:rPr>
          <w:spacing w:val="-3"/>
          <w:w w:val="105"/>
          <w:sz w:val="22"/>
          <w:szCs w:val="22"/>
        </w:rPr>
        <w:t xml:space="preserve"> </w:t>
      </w:r>
      <w:r>
        <w:rPr>
          <w:spacing w:val="-1"/>
          <w:w w:val="105"/>
          <w:sz w:val="22"/>
          <w:szCs w:val="22"/>
        </w:rPr>
        <w:t>r</w:t>
      </w:r>
      <w:r>
        <w:rPr>
          <w:spacing w:val="-2"/>
          <w:w w:val="105"/>
          <w:sz w:val="22"/>
          <w:szCs w:val="22"/>
        </w:rPr>
        <w:t>e</w:t>
      </w:r>
      <w:r>
        <w:rPr>
          <w:spacing w:val="-1"/>
          <w:w w:val="105"/>
          <w:sz w:val="22"/>
          <w:szCs w:val="22"/>
        </w:rPr>
        <w:t>j</w:t>
      </w:r>
      <w:r>
        <w:rPr>
          <w:spacing w:val="-2"/>
          <w:w w:val="105"/>
          <w:sz w:val="22"/>
          <w:szCs w:val="22"/>
        </w:rPr>
        <w:t>e</w:t>
      </w:r>
      <w:r>
        <w:rPr>
          <w:spacing w:val="-1"/>
          <w:w w:val="105"/>
          <w:sz w:val="22"/>
          <w:szCs w:val="22"/>
        </w:rPr>
        <w:t>ctio</w:t>
      </w:r>
      <w:r>
        <w:rPr>
          <w:spacing w:val="-2"/>
          <w:w w:val="105"/>
          <w:sz w:val="22"/>
          <w:szCs w:val="22"/>
        </w:rPr>
        <w:t>n</w:t>
      </w:r>
      <w:r>
        <w:rPr>
          <w:spacing w:val="-3"/>
          <w:w w:val="105"/>
          <w:sz w:val="22"/>
          <w:szCs w:val="22"/>
        </w:rPr>
        <w:t xml:space="preserve"> </w:t>
      </w:r>
      <w:r>
        <w:rPr>
          <w:spacing w:val="-1"/>
          <w:w w:val="105"/>
          <w:sz w:val="22"/>
          <w:szCs w:val="22"/>
        </w:rPr>
        <w:t>of</w:t>
      </w:r>
      <w:r>
        <w:rPr>
          <w:spacing w:val="-3"/>
          <w:w w:val="105"/>
          <w:sz w:val="22"/>
          <w:szCs w:val="22"/>
        </w:rPr>
        <w:t xml:space="preserve"> </w:t>
      </w:r>
      <w:r>
        <w:rPr>
          <w:w w:val="105"/>
          <w:sz w:val="22"/>
          <w:szCs w:val="22"/>
        </w:rPr>
        <w:t>the</w:t>
      </w:r>
      <w:r>
        <w:rPr>
          <w:spacing w:val="-2"/>
          <w:w w:val="105"/>
          <w:sz w:val="22"/>
          <w:szCs w:val="22"/>
        </w:rPr>
        <w:t xml:space="preserve"> </w:t>
      </w:r>
      <w:r>
        <w:rPr>
          <w:spacing w:val="-3"/>
          <w:w w:val="105"/>
          <w:sz w:val="22"/>
          <w:szCs w:val="22"/>
        </w:rPr>
        <w:t>proposa</w:t>
      </w:r>
      <w:r>
        <w:rPr>
          <w:spacing w:val="-2"/>
          <w:w w:val="105"/>
          <w:sz w:val="22"/>
          <w:szCs w:val="22"/>
        </w:rPr>
        <w:t>l</w:t>
      </w:r>
      <w:r>
        <w:rPr>
          <w:spacing w:val="-4"/>
          <w:w w:val="105"/>
          <w:sz w:val="22"/>
          <w:szCs w:val="22"/>
        </w:rPr>
        <w:t xml:space="preserve"> </w:t>
      </w:r>
      <w:r>
        <w:rPr>
          <w:spacing w:val="-3"/>
          <w:w w:val="105"/>
          <w:sz w:val="22"/>
          <w:szCs w:val="22"/>
        </w:rPr>
        <w:t>or</w:t>
      </w:r>
      <w:r>
        <w:rPr>
          <w:spacing w:val="-1"/>
          <w:w w:val="105"/>
          <w:sz w:val="22"/>
          <w:szCs w:val="22"/>
        </w:rPr>
        <w:t xml:space="preserve"> </w:t>
      </w:r>
      <w:r>
        <w:rPr>
          <w:spacing w:val="-2"/>
          <w:w w:val="105"/>
          <w:sz w:val="22"/>
          <w:szCs w:val="22"/>
        </w:rPr>
        <w:t>cance</w:t>
      </w:r>
      <w:r>
        <w:rPr>
          <w:spacing w:val="-1"/>
          <w:w w:val="105"/>
          <w:sz w:val="22"/>
          <w:szCs w:val="22"/>
        </w:rPr>
        <w:t>ll</w:t>
      </w:r>
      <w:r>
        <w:rPr>
          <w:spacing w:val="-2"/>
          <w:w w:val="105"/>
          <w:sz w:val="22"/>
          <w:szCs w:val="22"/>
        </w:rPr>
        <w:t>a</w:t>
      </w:r>
      <w:r>
        <w:rPr>
          <w:spacing w:val="-1"/>
          <w:w w:val="105"/>
          <w:sz w:val="22"/>
          <w:szCs w:val="22"/>
        </w:rPr>
        <w:t>tion</w:t>
      </w:r>
      <w:r>
        <w:rPr>
          <w:spacing w:val="63"/>
          <w:w w:val="107"/>
          <w:sz w:val="22"/>
          <w:szCs w:val="22"/>
        </w:rPr>
        <w:t xml:space="preserve"> </w:t>
      </w:r>
      <w:r>
        <w:rPr>
          <w:spacing w:val="-1"/>
          <w:w w:val="105"/>
          <w:sz w:val="22"/>
          <w:szCs w:val="22"/>
        </w:rPr>
        <w:t>of</w:t>
      </w:r>
      <w:r>
        <w:rPr>
          <w:spacing w:val="-20"/>
          <w:w w:val="105"/>
          <w:sz w:val="22"/>
          <w:szCs w:val="22"/>
        </w:rPr>
        <w:t xml:space="preserve"> </w:t>
      </w:r>
      <w:r>
        <w:rPr>
          <w:w w:val="105"/>
          <w:sz w:val="22"/>
          <w:szCs w:val="22"/>
        </w:rPr>
        <w:t>the</w:t>
      </w:r>
      <w:r>
        <w:rPr>
          <w:spacing w:val="-21"/>
          <w:w w:val="105"/>
          <w:sz w:val="22"/>
          <w:szCs w:val="22"/>
        </w:rPr>
        <w:t xml:space="preserve"> </w:t>
      </w:r>
      <w:r>
        <w:rPr>
          <w:spacing w:val="-1"/>
          <w:w w:val="105"/>
          <w:sz w:val="22"/>
          <w:szCs w:val="22"/>
        </w:rPr>
        <w:t>contr</w:t>
      </w:r>
      <w:r>
        <w:rPr>
          <w:spacing w:val="-2"/>
          <w:w w:val="105"/>
          <w:sz w:val="22"/>
          <w:szCs w:val="22"/>
        </w:rPr>
        <w:t>a</w:t>
      </w:r>
      <w:r>
        <w:rPr>
          <w:spacing w:val="-1"/>
          <w:w w:val="105"/>
          <w:sz w:val="22"/>
          <w:szCs w:val="22"/>
        </w:rPr>
        <w:t>c</w:t>
      </w:r>
      <w:r>
        <w:rPr>
          <w:spacing w:val="-2"/>
          <w:w w:val="105"/>
          <w:sz w:val="22"/>
          <w:szCs w:val="22"/>
        </w:rPr>
        <w:t>t,</w:t>
      </w:r>
      <w:r>
        <w:rPr>
          <w:spacing w:val="-20"/>
          <w:w w:val="105"/>
          <w:sz w:val="22"/>
          <w:szCs w:val="22"/>
        </w:rPr>
        <w:t xml:space="preserve"> </w:t>
      </w:r>
      <w:r>
        <w:rPr>
          <w:w w:val="105"/>
          <w:sz w:val="22"/>
          <w:szCs w:val="22"/>
        </w:rPr>
        <w:t>if</w:t>
      </w:r>
      <w:r>
        <w:rPr>
          <w:spacing w:val="-21"/>
          <w:w w:val="105"/>
          <w:sz w:val="22"/>
          <w:szCs w:val="22"/>
        </w:rPr>
        <w:t xml:space="preserve"> </w:t>
      </w:r>
      <w:r>
        <w:rPr>
          <w:spacing w:val="-3"/>
          <w:w w:val="105"/>
          <w:sz w:val="22"/>
          <w:szCs w:val="22"/>
        </w:rPr>
        <w:t>a</w:t>
      </w:r>
      <w:r>
        <w:rPr>
          <w:spacing w:val="-2"/>
          <w:w w:val="105"/>
          <w:sz w:val="22"/>
          <w:szCs w:val="22"/>
        </w:rPr>
        <w:t>w</w:t>
      </w:r>
      <w:r>
        <w:rPr>
          <w:spacing w:val="-3"/>
          <w:w w:val="105"/>
          <w:sz w:val="22"/>
          <w:szCs w:val="22"/>
        </w:rPr>
        <w:t>arded,</w:t>
      </w:r>
      <w:r>
        <w:rPr>
          <w:spacing w:val="-20"/>
          <w:w w:val="105"/>
          <w:sz w:val="22"/>
          <w:szCs w:val="22"/>
        </w:rPr>
        <w:t xml:space="preserve"> </w:t>
      </w:r>
      <w:r>
        <w:rPr>
          <w:spacing w:val="-2"/>
          <w:w w:val="105"/>
          <w:sz w:val="22"/>
          <w:szCs w:val="22"/>
        </w:rPr>
        <w:t>and</w:t>
      </w:r>
      <w:r>
        <w:rPr>
          <w:spacing w:val="-21"/>
          <w:w w:val="105"/>
          <w:sz w:val="22"/>
          <w:szCs w:val="22"/>
        </w:rPr>
        <w:t xml:space="preserve"> </w:t>
      </w:r>
      <w:r>
        <w:rPr>
          <w:spacing w:val="-2"/>
          <w:w w:val="105"/>
          <w:sz w:val="22"/>
          <w:szCs w:val="22"/>
        </w:rPr>
        <w:t>m</w:t>
      </w:r>
      <w:r>
        <w:rPr>
          <w:spacing w:val="-3"/>
          <w:w w:val="105"/>
          <w:sz w:val="22"/>
          <w:szCs w:val="22"/>
        </w:rPr>
        <w:t>ay</w:t>
      </w:r>
      <w:r>
        <w:rPr>
          <w:spacing w:val="-20"/>
          <w:w w:val="105"/>
          <w:sz w:val="22"/>
          <w:szCs w:val="22"/>
        </w:rPr>
        <w:t xml:space="preserve"> </w:t>
      </w:r>
      <w:r>
        <w:rPr>
          <w:spacing w:val="-1"/>
          <w:w w:val="105"/>
          <w:sz w:val="22"/>
          <w:szCs w:val="22"/>
        </w:rPr>
        <w:t>r</w:t>
      </w:r>
      <w:r>
        <w:rPr>
          <w:spacing w:val="-2"/>
          <w:w w:val="105"/>
          <w:sz w:val="22"/>
          <w:szCs w:val="22"/>
        </w:rPr>
        <w:t>e</w:t>
      </w:r>
      <w:r>
        <w:rPr>
          <w:spacing w:val="-1"/>
          <w:w w:val="105"/>
          <w:sz w:val="22"/>
          <w:szCs w:val="22"/>
        </w:rPr>
        <w:t>sult</w:t>
      </w:r>
      <w:r>
        <w:rPr>
          <w:spacing w:val="-19"/>
          <w:w w:val="105"/>
          <w:sz w:val="22"/>
          <w:szCs w:val="22"/>
        </w:rPr>
        <w:t xml:space="preserve"> </w:t>
      </w:r>
      <w:r>
        <w:rPr>
          <w:w w:val="105"/>
          <w:sz w:val="22"/>
          <w:szCs w:val="22"/>
        </w:rPr>
        <w:t>in</w:t>
      </w:r>
      <w:r>
        <w:rPr>
          <w:spacing w:val="-22"/>
          <w:w w:val="105"/>
          <w:sz w:val="22"/>
          <w:szCs w:val="22"/>
        </w:rPr>
        <w:t xml:space="preserve"> </w:t>
      </w:r>
      <w:r>
        <w:rPr>
          <w:spacing w:val="-2"/>
          <w:w w:val="105"/>
          <w:sz w:val="22"/>
          <w:szCs w:val="22"/>
        </w:rPr>
        <w:t>furt</w:t>
      </w:r>
      <w:r>
        <w:rPr>
          <w:spacing w:val="-3"/>
          <w:w w:val="105"/>
          <w:sz w:val="22"/>
          <w:szCs w:val="22"/>
        </w:rPr>
        <w:t>her</w:t>
      </w:r>
      <w:r>
        <w:rPr>
          <w:spacing w:val="-21"/>
          <w:w w:val="105"/>
          <w:sz w:val="22"/>
          <w:szCs w:val="22"/>
        </w:rPr>
        <w:t xml:space="preserve"> </w:t>
      </w:r>
      <w:r>
        <w:rPr>
          <w:spacing w:val="-1"/>
          <w:w w:val="105"/>
          <w:sz w:val="22"/>
          <w:szCs w:val="22"/>
        </w:rPr>
        <w:t>r</w:t>
      </w:r>
      <w:r>
        <w:rPr>
          <w:spacing w:val="-2"/>
          <w:w w:val="105"/>
          <w:sz w:val="22"/>
          <w:szCs w:val="22"/>
        </w:rPr>
        <w:t>e</w:t>
      </w:r>
      <w:r>
        <w:rPr>
          <w:spacing w:val="-1"/>
          <w:w w:val="105"/>
          <w:sz w:val="22"/>
          <w:szCs w:val="22"/>
        </w:rPr>
        <w:t>m</w:t>
      </w:r>
      <w:r>
        <w:rPr>
          <w:spacing w:val="-2"/>
          <w:w w:val="105"/>
          <w:sz w:val="22"/>
          <w:szCs w:val="22"/>
        </w:rPr>
        <w:t>e</w:t>
      </w:r>
      <w:r>
        <w:rPr>
          <w:spacing w:val="-1"/>
          <w:w w:val="105"/>
          <w:sz w:val="22"/>
          <w:szCs w:val="22"/>
        </w:rPr>
        <w:t>di</w:t>
      </w:r>
      <w:r>
        <w:rPr>
          <w:spacing w:val="-2"/>
          <w:w w:val="105"/>
          <w:sz w:val="22"/>
          <w:szCs w:val="22"/>
        </w:rPr>
        <w:t>a</w:t>
      </w:r>
      <w:r>
        <w:rPr>
          <w:spacing w:val="-1"/>
          <w:w w:val="105"/>
          <w:sz w:val="22"/>
          <w:szCs w:val="22"/>
        </w:rPr>
        <w:t>l</w:t>
      </w:r>
      <w:r>
        <w:rPr>
          <w:spacing w:val="-22"/>
          <w:w w:val="105"/>
          <w:sz w:val="22"/>
          <w:szCs w:val="22"/>
        </w:rPr>
        <w:t xml:space="preserve"> </w:t>
      </w:r>
      <w:r>
        <w:rPr>
          <w:spacing w:val="-2"/>
          <w:w w:val="105"/>
          <w:sz w:val="22"/>
          <w:szCs w:val="22"/>
        </w:rPr>
        <w:t>a</w:t>
      </w:r>
      <w:r>
        <w:rPr>
          <w:spacing w:val="-1"/>
          <w:w w:val="105"/>
          <w:sz w:val="22"/>
          <w:szCs w:val="22"/>
        </w:rPr>
        <w:t>ction</w:t>
      </w:r>
      <w:r>
        <w:rPr>
          <w:spacing w:val="-2"/>
          <w:w w:val="105"/>
          <w:sz w:val="22"/>
          <w:szCs w:val="22"/>
        </w:rPr>
        <w:t>,</w:t>
      </w:r>
      <w:r>
        <w:rPr>
          <w:spacing w:val="-19"/>
          <w:w w:val="105"/>
          <w:sz w:val="22"/>
          <w:szCs w:val="22"/>
        </w:rPr>
        <w:t xml:space="preserve"> </w:t>
      </w:r>
      <w:r>
        <w:rPr>
          <w:w w:val="105"/>
          <w:sz w:val="22"/>
          <w:szCs w:val="22"/>
        </w:rPr>
        <w:t>in</w:t>
      </w:r>
      <w:r>
        <w:rPr>
          <w:spacing w:val="-21"/>
          <w:w w:val="105"/>
          <w:sz w:val="22"/>
          <w:szCs w:val="22"/>
        </w:rPr>
        <w:t xml:space="preserve"> </w:t>
      </w:r>
      <w:r>
        <w:rPr>
          <w:spacing w:val="-2"/>
          <w:w w:val="105"/>
          <w:sz w:val="22"/>
          <w:szCs w:val="22"/>
        </w:rPr>
        <w:t>a</w:t>
      </w:r>
      <w:r>
        <w:rPr>
          <w:spacing w:val="-1"/>
          <w:w w:val="105"/>
          <w:sz w:val="22"/>
          <w:szCs w:val="22"/>
        </w:rPr>
        <w:t>cc</w:t>
      </w:r>
      <w:r>
        <w:rPr>
          <w:spacing w:val="-2"/>
          <w:w w:val="105"/>
          <w:sz w:val="22"/>
          <w:szCs w:val="22"/>
        </w:rPr>
        <w:t>ordance</w:t>
      </w:r>
      <w:r>
        <w:rPr>
          <w:spacing w:val="-20"/>
          <w:w w:val="105"/>
          <w:sz w:val="22"/>
          <w:szCs w:val="22"/>
        </w:rPr>
        <w:t xml:space="preserve"> </w:t>
      </w:r>
      <w:r>
        <w:rPr>
          <w:w w:val="105"/>
          <w:sz w:val="22"/>
          <w:szCs w:val="22"/>
        </w:rPr>
        <w:t>with</w:t>
      </w:r>
      <w:r>
        <w:rPr>
          <w:spacing w:val="59"/>
          <w:w w:val="110"/>
          <w:sz w:val="22"/>
          <w:szCs w:val="22"/>
        </w:rPr>
        <w:t xml:space="preserve"> </w:t>
      </w:r>
      <w:r>
        <w:rPr>
          <w:spacing w:val="-2"/>
          <w:w w:val="105"/>
          <w:sz w:val="22"/>
          <w:szCs w:val="22"/>
        </w:rPr>
        <w:t>IsDB’</w:t>
      </w:r>
      <w:r>
        <w:rPr>
          <w:spacing w:val="-1"/>
          <w:w w:val="105"/>
          <w:sz w:val="22"/>
          <w:szCs w:val="22"/>
        </w:rPr>
        <w:t>s</w:t>
      </w:r>
      <w:r>
        <w:rPr>
          <w:spacing w:val="-33"/>
          <w:w w:val="105"/>
          <w:sz w:val="22"/>
          <w:szCs w:val="22"/>
        </w:rPr>
        <w:t xml:space="preserve"> </w:t>
      </w:r>
      <w:r>
        <w:rPr>
          <w:spacing w:val="-2"/>
          <w:w w:val="105"/>
          <w:sz w:val="22"/>
          <w:szCs w:val="22"/>
        </w:rPr>
        <w:t>In</w:t>
      </w:r>
      <w:r>
        <w:rPr>
          <w:spacing w:val="-1"/>
          <w:w w:val="105"/>
          <w:sz w:val="22"/>
          <w:szCs w:val="22"/>
        </w:rPr>
        <w:t>t</w:t>
      </w:r>
      <w:r>
        <w:rPr>
          <w:spacing w:val="-2"/>
          <w:w w:val="105"/>
          <w:sz w:val="22"/>
          <w:szCs w:val="22"/>
        </w:rPr>
        <w:t>e</w:t>
      </w:r>
      <w:r>
        <w:rPr>
          <w:spacing w:val="-1"/>
          <w:w w:val="105"/>
          <w:sz w:val="22"/>
          <w:szCs w:val="22"/>
        </w:rPr>
        <w:t>grity</w:t>
      </w:r>
      <w:r>
        <w:rPr>
          <w:spacing w:val="-34"/>
          <w:w w:val="105"/>
          <w:sz w:val="22"/>
          <w:szCs w:val="22"/>
        </w:rPr>
        <w:t xml:space="preserve"> </w:t>
      </w:r>
      <w:r>
        <w:rPr>
          <w:w w:val="105"/>
          <w:sz w:val="22"/>
          <w:szCs w:val="22"/>
        </w:rPr>
        <w:t>and</w:t>
      </w:r>
      <w:r>
        <w:rPr>
          <w:spacing w:val="-34"/>
          <w:w w:val="105"/>
          <w:sz w:val="22"/>
          <w:szCs w:val="22"/>
        </w:rPr>
        <w:t xml:space="preserve"> </w:t>
      </w:r>
      <w:r>
        <w:rPr>
          <w:spacing w:val="-2"/>
          <w:w w:val="105"/>
          <w:sz w:val="22"/>
          <w:szCs w:val="22"/>
        </w:rPr>
        <w:t>A</w:t>
      </w:r>
      <w:r>
        <w:rPr>
          <w:spacing w:val="-1"/>
          <w:w w:val="105"/>
          <w:sz w:val="22"/>
          <w:szCs w:val="22"/>
        </w:rPr>
        <w:t>nti</w:t>
      </w:r>
      <w:r>
        <w:rPr>
          <w:spacing w:val="-2"/>
          <w:w w:val="105"/>
          <w:sz w:val="22"/>
          <w:szCs w:val="22"/>
        </w:rPr>
        <w:t>-</w:t>
      </w:r>
      <w:r>
        <w:rPr>
          <w:spacing w:val="-1"/>
          <w:w w:val="105"/>
          <w:sz w:val="22"/>
          <w:szCs w:val="22"/>
        </w:rPr>
        <w:t>corr</w:t>
      </w:r>
      <w:r>
        <w:rPr>
          <w:spacing w:val="-2"/>
          <w:w w:val="105"/>
          <w:sz w:val="22"/>
          <w:szCs w:val="22"/>
        </w:rPr>
        <w:t>up</w:t>
      </w:r>
      <w:r>
        <w:rPr>
          <w:spacing w:val="-1"/>
          <w:w w:val="105"/>
          <w:sz w:val="22"/>
          <w:szCs w:val="22"/>
        </w:rPr>
        <w:t>tion</w:t>
      </w:r>
      <w:r>
        <w:rPr>
          <w:spacing w:val="-34"/>
          <w:w w:val="105"/>
          <w:sz w:val="22"/>
          <w:szCs w:val="22"/>
        </w:rPr>
        <w:t xml:space="preserve"> </w:t>
      </w:r>
      <w:r>
        <w:rPr>
          <w:spacing w:val="-2"/>
          <w:w w:val="105"/>
          <w:sz w:val="22"/>
          <w:szCs w:val="22"/>
        </w:rPr>
        <w:t>Pol</w:t>
      </w:r>
      <w:r>
        <w:rPr>
          <w:spacing w:val="-1"/>
          <w:w w:val="105"/>
          <w:sz w:val="22"/>
          <w:szCs w:val="22"/>
        </w:rPr>
        <w:t>icy</w:t>
      </w:r>
      <w:r>
        <w:rPr>
          <w:spacing w:val="-2"/>
          <w:w w:val="105"/>
          <w:sz w:val="22"/>
          <w:szCs w:val="22"/>
        </w:rPr>
        <w:t>.</w:t>
      </w:r>
    </w:p>
    <w:p w14:paraId="132FD520" w14:textId="77777777" w:rsidR="00046B18" w:rsidRDefault="00046B18" w:rsidP="00046B18">
      <w:pPr>
        <w:pStyle w:val="BodyText"/>
        <w:kinsoku w:val="0"/>
        <w:overflowPunct w:val="0"/>
        <w:ind w:left="0" w:firstLine="0"/>
        <w:rPr>
          <w:sz w:val="22"/>
          <w:szCs w:val="22"/>
        </w:rPr>
      </w:pPr>
    </w:p>
    <w:p w14:paraId="2D0FED97" w14:textId="77777777" w:rsidR="00046B18" w:rsidRDefault="00046B18" w:rsidP="00046B18">
      <w:pPr>
        <w:pStyle w:val="BodyText"/>
        <w:kinsoku w:val="0"/>
        <w:overflowPunct w:val="0"/>
        <w:spacing w:before="11"/>
        <w:ind w:left="0" w:firstLine="0"/>
        <w:rPr>
          <w:sz w:val="26"/>
          <w:szCs w:val="26"/>
        </w:rPr>
      </w:pPr>
    </w:p>
    <w:p w14:paraId="571A7FD6" w14:textId="77777777" w:rsidR="00046B18" w:rsidRPr="00FF1211" w:rsidRDefault="00046B18" w:rsidP="00046B18">
      <w:pPr>
        <w:pStyle w:val="BodyText"/>
        <w:tabs>
          <w:tab w:val="left" w:pos="6581"/>
        </w:tabs>
        <w:kinsoku w:val="0"/>
        <w:overflowPunct w:val="0"/>
        <w:ind w:left="100" w:firstLine="0"/>
        <w:rPr>
          <w:i/>
          <w:iCs/>
          <w:spacing w:val="-3"/>
          <w:w w:val="105"/>
          <w:sz w:val="22"/>
          <w:szCs w:val="22"/>
        </w:rPr>
      </w:pPr>
      <w:r w:rsidRPr="00FF1211">
        <w:rPr>
          <w:i/>
          <w:iCs/>
          <w:spacing w:val="-3"/>
          <w:w w:val="105"/>
          <w:sz w:val="22"/>
          <w:szCs w:val="22"/>
        </w:rPr>
        <w:t>Signature:</w:t>
      </w:r>
      <w:r w:rsidRPr="00FF1211">
        <w:rPr>
          <w:i/>
          <w:iCs/>
          <w:spacing w:val="-3"/>
          <w:w w:val="105"/>
          <w:sz w:val="22"/>
          <w:szCs w:val="22"/>
        </w:rPr>
        <w:tab/>
        <w:t>Name of the Applicant</w:t>
      </w:r>
    </w:p>
    <w:p w14:paraId="538B1F84" w14:textId="5DA7509B" w:rsidR="008E0F7D" w:rsidRPr="008E0F7D" w:rsidRDefault="008E0F7D" w:rsidP="008E0F7D">
      <w:pPr>
        <w:tabs>
          <w:tab w:val="left" w:pos="1373"/>
        </w:tabs>
        <w:rPr>
          <w:rFonts w:ascii="Arial" w:hAnsi="Arial" w:cs="Arial"/>
        </w:rPr>
        <w:sectPr w:rsidR="008E0F7D" w:rsidRPr="008E0F7D">
          <w:pgSz w:w="12240" w:h="15840"/>
          <w:pgMar w:top="1420" w:right="1320" w:bottom="1740" w:left="1700" w:header="0" w:footer="1548" w:gutter="0"/>
          <w:cols w:space="720"/>
          <w:noEndnote/>
        </w:sectPr>
      </w:pPr>
    </w:p>
    <w:p w14:paraId="16B55547" w14:textId="77777777" w:rsidR="00B258B2" w:rsidRDefault="00B258B2" w:rsidP="00B258B2"/>
    <w:p w14:paraId="4595412F" w14:textId="77777777" w:rsidR="00B258B2" w:rsidRDefault="00B258B2" w:rsidP="00B258B2"/>
    <w:p w14:paraId="09F2915A" w14:textId="77777777" w:rsidR="00B258B2" w:rsidRDefault="00B258B2" w:rsidP="00B258B2"/>
    <w:p w14:paraId="39BEE50A" w14:textId="77777777" w:rsidR="00B258B2" w:rsidRPr="00FF1211" w:rsidRDefault="00B258B2" w:rsidP="00B258B2">
      <w:pPr>
        <w:pStyle w:val="BodyText"/>
        <w:kinsoku w:val="0"/>
        <w:overflowPunct w:val="0"/>
        <w:spacing w:before="44"/>
        <w:ind w:left="0" w:right="454" w:firstLine="0"/>
        <w:jc w:val="center"/>
        <w:rPr>
          <w:b/>
          <w:bCs/>
          <w:sz w:val="22"/>
          <w:szCs w:val="22"/>
        </w:rPr>
      </w:pPr>
      <w:r w:rsidRPr="00FF1211">
        <w:rPr>
          <w:b/>
          <w:bCs/>
          <w:spacing w:val="-2"/>
          <w:sz w:val="22"/>
          <w:szCs w:val="22"/>
        </w:rPr>
        <w:t>Cu</w:t>
      </w:r>
      <w:r w:rsidRPr="00FF1211">
        <w:rPr>
          <w:b/>
          <w:bCs/>
          <w:spacing w:val="-1"/>
          <w:sz w:val="22"/>
          <w:szCs w:val="22"/>
        </w:rPr>
        <w:t>rriculum</w:t>
      </w:r>
      <w:r w:rsidRPr="00FF1211">
        <w:rPr>
          <w:b/>
          <w:bCs/>
          <w:spacing w:val="-6"/>
          <w:sz w:val="22"/>
          <w:szCs w:val="22"/>
        </w:rPr>
        <w:t xml:space="preserve"> </w:t>
      </w:r>
      <w:r w:rsidRPr="00FF1211">
        <w:rPr>
          <w:b/>
          <w:bCs/>
          <w:spacing w:val="-1"/>
          <w:sz w:val="22"/>
          <w:szCs w:val="22"/>
        </w:rPr>
        <w:t>Vita</w:t>
      </w:r>
      <w:r w:rsidRPr="00FF1211">
        <w:rPr>
          <w:b/>
          <w:bCs/>
          <w:spacing w:val="-2"/>
          <w:sz w:val="22"/>
          <w:szCs w:val="22"/>
        </w:rPr>
        <w:t>e</w:t>
      </w:r>
      <w:r w:rsidRPr="00FF1211">
        <w:rPr>
          <w:b/>
          <w:bCs/>
          <w:spacing w:val="-4"/>
          <w:sz w:val="22"/>
          <w:szCs w:val="22"/>
        </w:rPr>
        <w:t xml:space="preserve"> </w:t>
      </w:r>
      <w:r w:rsidRPr="00FF1211">
        <w:rPr>
          <w:b/>
          <w:bCs/>
          <w:spacing w:val="-1"/>
          <w:sz w:val="22"/>
          <w:szCs w:val="22"/>
        </w:rPr>
        <w:t>(</w:t>
      </w:r>
      <w:r w:rsidRPr="00FF1211">
        <w:rPr>
          <w:b/>
          <w:bCs/>
          <w:spacing w:val="-2"/>
          <w:sz w:val="22"/>
          <w:szCs w:val="22"/>
        </w:rPr>
        <w:t>CV</w:t>
      </w:r>
      <w:r w:rsidRPr="00FF1211">
        <w:rPr>
          <w:b/>
          <w:bCs/>
          <w:spacing w:val="-1"/>
          <w:sz w:val="22"/>
          <w:szCs w:val="22"/>
        </w:rPr>
        <w:t>)</w:t>
      </w:r>
    </w:p>
    <w:p w14:paraId="6B658513" w14:textId="77777777" w:rsidR="00B258B2" w:rsidRDefault="00B258B2" w:rsidP="00B258B2">
      <w:pPr>
        <w:pStyle w:val="BodyText"/>
        <w:kinsoku w:val="0"/>
        <w:overflowPunct w:val="0"/>
        <w:spacing w:before="10"/>
        <w:ind w:left="0" w:firstLine="0"/>
        <w:rPr>
          <w:sz w:val="25"/>
          <w:szCs w:val="25"/>
        </w:rPr>
      </w:pPr>
    </w:p>
    <w:p w14:paraId="30AF1EF1" w14:textId="77777777" w:rsidR="00B258B2" w:rsidRPr="00FF1211" w:rsidRDefault="00B258B2" w:rsidP="00B258B2">
      <w:pPr>
        <w:pStyle w:val="BodyText"/>
        <w:tabs>
          <w:tab w:val="left" w:pos="4624"/>
        </w:tabs>
        <w:kinsoku w:val="0"/>
        <w:overflowPunct w:val="0"/>
        <w:spacing w:line="257" w:lineRule="auto"/>
        <w:ind w:left="4349" w:right="557" w:hanging="4249"/>
        <w:rPr>
          <w:i/>
          <w:iCs/>
          <w:spacing w:val="-1"/>
          <w:sz w:val="22"/>
          <w:szCs w:val="22"/>
        </w:rPr>
      </w:pPr>
      <w:r>
        <w:rPr>
          <w:spacing w:val="-1"/>
          <w:sz w:val="22"/>
          <w:szCs w:val="22"/>
        </w:rPr>
        <w:t>Position</w:t>
      </w:r>
      <w:r>
        <w:rPr>
          <w:spacing w:val="9"/>
          <w:sz w:val="22"/>
          <w:szCs w:val="22"/>
        </w:rPr>
        <w:t xml:space="preserve"> </w:t>
      </w:r>
      <w:r>
        <w:rPr>
          <w:spacing w:val="-1"/>
          <w:sz w:val="22"/>
          <w:szCs w:val="22"/>
        </w:rPr>
        <w:t>Titl</w:t>
      </w:r>
      <w:r>
        <w:rPr>
          <w:spacing w:val="-2"/>
          <w:sz w:val="22"/>
          <w:szCs w:val="22"/>
        </w:rPr>
        <w:t>e</w:t>
      </w:r>
      <w:r>
        <w:rPr>
          <w:spacing w:val="9"/>
          <w:sz w:val="22"/>
          <w:szCs w:val="22"/>
        </w:rPr>
        <w:t xml:space="preserve"> </w:t>
      </w:r>
      <w:r>
        <w:rPr>
          <w:spacing w:val="-1"/>
          <w:sz w:val="22"/>
          <w:szCs w:val="22"/>
        </w:rPr>
        <w:t>and</w:t>
      </w:r>
      <w:r>
        <w:rPr>
          <w:spacing w:val="5"/>
          <w:sz w:val="22"/>
          <w:szCs w:val="22"/>
        </w:rPr>
        <w:t xml:space="preserve"> </w:t>
      </w:r>
      <w:r>
        <w:rPr>
          <w:spacing w:val="-1"/>
          <w:sz w:val="22"/>
          <w:szCs w:val="22"/>
        </w:rPr>
        <w:t>No.:</w:t>
      </w:r>
      <w:r>
        <w:rPr>
          <w:spacing w:val="-1"/>
          <w:sz w:val="22"/>
          <w:szCs w:val="22"/>
        </w:rPr>
        <w:tab/>
      </w:r>
      <w:r>
        <w:rPr>
          <w:spacing w:val="-1"/>
          <w:sz w:val="22"/>
          <w:szCs w:val="22"/>
        </w:rPr>
        <w:tab/>
      </w:r>
      <w:r w:rsidRPr="00FF1211">
        <w:rPr>
          <w:i/>
          <w:iCs/>
          <w:spacing w:val="-1"/>
          <w:sz w:val="22"/>
          <w:szCs w:val="22"/>
        </w:rPr>
        <w:t>{e.g., Senior Consultant, Research Assistant or Regional Consultant}</w:t>
      </w:r>
    </w:p>
    <w:p w14:paraId="4942D2E6" w14:textId="77777777" w:rsidR="00B258B2" w:rsidRPr="003124A6" w:rsidRDefault="00B258B2" w:rsidP="00B258B2">
      <w:pPr>
        <w:pStyle w:val="BodyText"/>
        <w:kinsoku w:val="0"/>
        <w:overflowPunct w:val="0"/>
        <w:spacing w:before="6"/>
        <w:ind w:left="0" w:firstLine="0"/>
        <w:rPr>
          <w:spacing w:val="-1"/>
          <w:sz w:val="22"/>
          <w:szCs w:val="22"/>
        </w:rPr>
      </w:pPr>
    </w:p>
    <w:p w14:paraId="23A1A91C" w14:textId="77777777" w:rsidR="00B258B2" w:rsidRPr="003124A6" w:rsidRDefault="00B258B2" w:rsidP="00B258B2">
      <w:pPr>
        <w:pStyle w:val="BodyText"/>
        <w:tabs>
          <w:tab w:val="left" w:pos="5861"/>
        </w:tabs>
        <w:kinsoku w:val="0"/>
        <w:overflowPunct w:val="0"/>
        <w:ind w:left="100" w:firstLine="0"/>
        <w:rPr>
          <w:spacing w:val="-1"/>
          <w:sz w:val="22"/>
          <w:szCs w:val="22"/>
        </w:rPr>
      </w:pPr>
      <w:r>
        <w:rPr>
          <w:spacing w:val="-1"/>
          <w:sz w:val="22"/>
          <w:szCs w:val="22"/>
        </w:rPr>
        <w:t>Nam</w:t>
      </w:r>
      <w:r w:rsidRPr="003124A6">
        <w:rPr>
          <w:spacing w:val="-1"/>
          <w:sz w:val="22"/>
          <w:szCs w:val="22"/>
        </w:rPr>
        <w:t xml:space="preserve">e </w:t>
      </w:r>
      <w:r>
        <w:rPr>
          <w:spacing w:val="-1"/>
          <w:sz w:val="22"/>
          <w:szCs w:val="22"/>
        </w:rPr>
        <w:t>of</w:t>
      </w:r>
      <w:r w:rsidRPr="003124A6">
        <w:rPr>
          <w:spacing w:val="-1"/>
          <w:sz w:val="22"/>
          <w:szCs w:val="22"/>
        </w:rPr>
        <w:t xml:space="preserve"> Expe</w:t>
      </w:r>
      <w:r>
        <w:rPr>
          <w:spacing w:val="-1"/>
          <w:sz w:val="22"/>
          <w:szCs w:val="22"/>
        </w:rPr>
        <w:t>rt:</w:t>
      </w:r>
      <w:r>
        <w:rPr>
          <w:spacing w:val="-1"/>
          <w:sz w:val="22"/>
          <w:szCs w:val="22"/>
        </w:rPr>
        <w:tab/>
      </w:r>
      <w:r w:rsidRPr="00FF1211">
        <w:rPr>
          <w:i/>
          <w:iCs/>
          <w:spacing w:val="-1"/>
          <w:sz w:val="22"/>
          <w:szCs w:val="22"/>
        </w:rPr>
        <w:t>{Insert full name}</w:t>
      </w:r>
    </w:p>
    <w:p w14:paraId="0BE14BB3" w14:textId="77777777" w:rsidR="00B258B2" w:rsidRPr="003124A6" w:rsidRDefault="00B258B2" w:rsidP="00B258B2">
      <w:pPr>
        <w:pStyle w:val="BodyText"/>
        <w:kinsoku w:val="0"/>
        <w:overflowPunct w:val="0"/>
        <w:spacing w:before="10"/>
        <w:ind w:left="0" w:firstLine="0"/>
        <w:rPr>
          <w:spacing w:val="-1"/>
          <w:sz w:val="22"/>
          <w:szCs w:val="22"/>
        </w:rPr>
      </w:pPr>
    </w:p>
    <w:p w14:paraId="5D21D22A" w14:textId="77777777" w:rsidR="00B258B2" w:rsidRPr="00FF1211" w:rsidRDefault="00B258B2" w:rsidP="00B258B2">
      <w:pPr>
        <w:pStyle w:val="BodyText"/>
        <w:tabs>
          <w:tab w:val="left" w:pos="5861"/>
        </w:tabs>
        <w:kinsoku w:val="0"/>
        <w:overflowPunct w:val="0"/>
        <w:ind w:left="100" w:firstLine="0"/>
        <w:rPr>
          <w:i/>
          <w:iCs/>
          <w:spacing w:val="-1"/>
          <w:sz w:val="22"/>
          <w:szCs w:val="22"/>
        </w:rPr>
      </w:pPr>
      <w:r w:rsidRPr="003124A6">
        <w:rPr>
          <w:spacing w:val="-1"/>
          <w:sz w:val="22"/>
          <w:szCs w:val="22"/>
        </w:rPr>
        <w:t>D</w:t>
      </w:r>
      <w:r>
        <w:rPr>
          <w:spacing w:val="-1"/>
          <w:sz w:val="22"/>
          <w:szCs w:val="22"/>
        </w:rPr>
        <w:t>ate</w:t>
      </w:r>
      <w:r w:rsidRPr="003124A6">
        <w:rPr>
          <w:spacing w:val="-1"/>
          <w:sz w:val="22"/>
          <w:szCs w:val="22"/>
        </w:rPr>
        <w:t xml:space="preserve"> of </w:t>
      </w:r>
      <w:r>
        <w:rPr>
          <w:spacing w:val="-1"/>
          <w:sz w:val="22"/>
          <w:szCs w:val="22"/>
        </w:rPr>
        <w:t>Birth:</w:t>
      </w:r>
      <w:r>
        <w:rPr>
          <w:spacing w:val="-1"/>
          <w:sz w:val="22"/>
          <w:szCs w:val="22"/>
        </w:rPr>
        <w:tab/>
      </w:r>
      <w:r w:rsidRPr="00FF1211">
        <w:rPr>
          <w:i/>
          <w:iCs/>
          <w:spacing w:val="-1"/>
          <w:sz w:val="22"/>
          <w:szCs w:val="22"/>
        </w:rPr>
        <w:t>{day/month/year}</w:t>
      </w:r>
    </w:p>
    <w:p w14:paraId="758881AD" w14:textId="77777777" w:rsidR="00B258B2" w:rsidRDefault="00B258B2" w:rsidP="00B258B2">
      <w:pPr>
        <w:pStyle w:val="BodyText"/>
        <w:kinsoku w:val="0"/>
        <w:overflowPunct w:val="0"/>
        <w:spacing w:before="4"/>
        <w:ind w:left="0" w:firstLine="0"/>
        <w:rPr>
          <w:rFonts w:ascii="Lucida Sans" w:hAnsi="Lucida Sans" w:cs="Lucida Sans"/>
          <w:i/>
          <w:iCs/>
          <w:sz w:val="20"/>
          <w:szCs w:val="20"/>
        </w:rPr>
      </w:pPr>
    </w:p>
    <w:p w14:paraId="10E3C3AF" w14:textId="77777777" w:rsidR="00B258B2" w:rsidRDefault="00B258B2" w:rsidP="00B258B2">
      <w:pPr>
        <w:pStyle w:val="BodyText"/>
        <w:kinsoku w:val="0"/>
        <w:overflowPunct w:val="0"/>
        <w:spacing w:before="4"/>
        <w:ind w:left="0" w:firstLine="0"/>
        <w:rPr>
          <w:rFonts w:ascii="Lucida Sans" w:hAnsi="Lucida Sans" w:cs="Lucida Sans"/>
          <w:i/>
          <w:iCs/>
          <w:sz w:val="20"/>
          <w:szCs w:val="20"/>
        </w:rPr>
        <w:sectPr w:rsidR="00B258B2">
          <w:footerReference w:type="default" r:id="rId16"/>
          <w:pgSz w:w="12240" w:h="15840"/>
          <w:pgMar w:top="1420" w:right="880" w:bottom="1180" w:left="1340" w:header="0" w:footer="998" w:gutter="0"/>
          <w:pgNumType w:start="14"/>
          <w:cols w:space="720" w:equalWidth="0">
            <w:col w:w="10020"/>
          </w:cols>
          <w:noEndnote/>
        </w:sectPr>
      </w:pPr>
    </w:p>
    <w:p w14:paraId="0CD6D18A" w14:textId="77777777" w:rsidR="00B258B2" w:rsidRDefault="00B258B2" w:rsidP="00B258B2">
      <w:pPr>
        <w:pStyle w:val="BodyText"/>
        <w:kinsoku w:val="0"/>
        <w:overflowPunct w:val="0"/>
        <w:spacing w:before="72" w:line="537" w:lineRule="auto"/>
        <w:ind w:left="100" w:firstLine="0"/>
        <w:rPr>
          <w:sz w:val="22"/>
          <w:szCs w:val="22"/>
        </w:rPr>
      </w:pPr>
      <w:r>
        <w:rPr>
          <w:spacing w:val="-6"/>
          <w:sz w:val="22"/>
          <w:szCs w:val="22"/>
        </w:rPr>
        <w:t>C</w:t>
      </w:r>
      <w:r>
        <w:rPr>
          <w:spacing w:val="-5"/>
          <w:sz w:val="22"/>
          <w:szCs w:val="22"/>
        </w:rPr>
        <w:t>ountry</w:t>
      </w:r>
      <w:r>
        <w:rPr>
          <w:spacing w:val="6"/>
          <w:sz w:val="22"/>
          <w:szCs w:val="22"/>
        </w:rPr>
        <w:t xml:space="preserve"> </w:t>
      </w:r>
      <w:r>
        <w:rPr>
          <w:spacing w:val="-3"/>
          <w:sz w:val="22"/>
          <w:szCs w:val="22"/>
        </w:rPr>
        <w:t>of</w:t>
      </w:r>
      <w:r>
        <w:rPr>
          <w:spacing w:val="8"/>
          <w:sz w:val="22"/>
          <w:szCs w:val="22"/>
        </w:rPr>
        <w:t xml:space="preserve"> </w:t>
      </w:r>
      <w:r>
        <w:rPr>
          <w:spacing w:val="-6"/>
          <w:sz w:val="22"/>
          <w:szCs w:val="22"/>
        </w:rPr>
        <w:t>C</w:t>
      </w:r>
      <w:r>
        <w:rPr>
          <w:spacing w:val="-5"/>
          <w:sz w:val="22"/>
          <w:szCs w:val="22"/>
        </w:rPr>
        <w:t>itiz</w:t>
      </w:r>
      <w:r>
        <w:rPr>
          <w:spacing w:val="-6"/>
          <w:sz w:val="22"/>
          <w:szCs w:val="22"/>
        </w:rPr>
        <w:t>e</w:t>
      </w:r>
      <w:r>
        <w:rPr>
          <w:spacing w:val="-5"/>
          <w:sz w:val="22"/>
          <w:szCs w:val="22"/>
        </w:rPr>
        <w:t>nship</w:t>
      </w:r>
      <w:r>
        <w:rPr>
          <w:spacing w:val="-4"/>
          <w:sz w:val="22"/>
          <w:szCs w:val="22"/>
        </w:rPr>
        <w:t>/</w:t>
      </w:r>
      <w:r>
        <w:rPr>
          <w:spacing w:val="-6"/>
          <w:sz w:val="22"/>
          <w:szCs w:val="22"/>
        </w:rPr>
        <w:t>Re</w:t>
      </w:r>
      <w:r>
        <w:rPr>
          <w:spacing w:val="-5"/>
          <w:sz w:val="22"/>
          <w:szCs w:val="22"/>
        </w:rPr>
        <w:t>sid</w:t>
      </w:r>
      <w:r>
        <w:rPr>
          <w:spacing w:val="-6"/>
          <w:sz w:val="22"/>
          <w:szCs w:val="22"/>
        </w:rPr>
        <w:t>e</w:t>
      </w:r>
      <w:r>
        <w:rPr>
          <w:spacing w:val="-5"/>
          <w:sz w:val="22"/>
          <w:szCs w:val="22"/>
        </w:rPr>
        <w:t>nc</w:t>
      </w:r>
      <w:r>
        <w:rPr>
          <w:spacing w:val="-6"/>
          <w:sz w:val="22"/>
          <w:szCs w:val="22"/>
        </w:rPr>
        <w:t>e:</w:t>
      </w:r>
      <w:r>
        <w:rPr>
          <w:spacing w:val="23"/>
          <w:w w:val="91"/>
          <w:sz w:val="22"/>
          <w:szCs w:val="22"/>
        </w:rPr>
        <w:t xml:space="preserve"> </w:t>
      </w:r>
      <w:r>
        <w:rPr>
          <w:spacing w:val="-3"/>
          <w:w w:val="105"/>
          <w:sz w:val="22"/>
          <w:szCs w:val="22"/>
        </w:rPr>
        <w:t>Con</w:t>
      </w:r>
      <w:r>
        <w:rPr>
          <w:spacing w:val="-2"/>
          <w:w w:val="105"/>
          <w:sz w:val="22"/>
          <w:szCs w:val="22"/>
        </w:rPr>
        <w:t>t</w:t>
      </w:r>
      <w:r>
        <w:rPr>
          <w:spacing w:val="-3"/>
          <w:w w:val="105"/>
          <w:sz w:val="22"/>
          <w:szCs w:val="22"/>
        </w:rPr>
        <w:t>a</w:t>
      </w:r>
      <w:r>
        <w:rPr>
          <w:spacing w:val="-2"/>
          <w:w w:val="105"/>
          <w:sz w:val="22"/>
          <w:szCs w:val="22"/>
        </w:rPr>
        <w:t>ct</w:t>
      </w:r>
      <w:r>
        <w:rPr>
          <w:spacing w:val="-23"/>
          <w:w w:val="105"/>
          <w:sz w:val="22"/>
          <w:szCs w:val="22"/>
        </w:rPr>
        <w:t xml:space="preserve"> </w:t>
      </w:r>
      <w:r>
        <w:rPr>
          <w:spacing w:val="-2"/>
          <w:w w:val="105"/>
          <w:sz w:val="22"/>
          <w:szCs w:val="22"/>
        </w:rPr>
        <w:t>inf</w:t>
      </w:r>
      <w:r>
        <w:rPr>
          <w:spacing w:val="-3"/>
          <w:w w:val="105"/>
          <w:sz w:val="22"/>
          <w:szCs w:val="22"/>
        </w:rPr>
        <w:t>or</w:t>
      </w:r>
      <w:r>
        <w:rPr>
          <w:spacing w:val="-2"/>
          <w:w w:val="105"/>
          <w:sz w:val="22"/>
          <w:szCs w:val="22"/>
        </w:rPr>
        <w:t>m</w:t>
      </w:r>
      <w:r>
        <w:rPr>
          <w:spacing w:val="-3"/>
          <w:w w:val="105"/>
          <w:sz w:val="22"/>
          <w:szCs w:val="22"/>
        </w:rPr>
        <w:t>a</w:t>
      </w:r>
      <w:r>
        <w:rPr>
          <w:spacing w:val="-2"/>
          <w:w w:val="105"/>
          <w:sz w:val="22"/>
          <w:szCs w:val="22"/>
        </w:rPr>
        <w:t>tio</w:t>
      </w:r>
      <w:r>
        <w:rPr>
          <w:spacing w:val="-3"/>
          <w:w w:val="105"/>
          <w:sz w:val="22"/>
          <w:szCs w:val="22"/>
        </w:rPr>
        <w:t>n:</w:t>
      </w:r>
    </w:p>
    <w:p w14:paraId="2831611E" w14:textId="77777777" w:rsidR="00B258B2" w:rsidRDefault="00B258B2" w:rsidP="00B258B2">
      <w:pPr>
        <w:pStyle w:val="BodyText"/>
        <w:kinsoku w:val="0"/>
        <w:overflowPunct w:val="0"/>
        <w:spacing w:before="69"/>
        <w:ind w:left="100" w:firstLine="0"/>
        <w:rPr>
          <w:rFonts w:ascii="Times New Roman" w:hAnsi="Times New Roman" w:cs="Times New Roman"/>
        </w:rPr>
      </w:pPr>
      <w:r>
        <w:rPr>
          <w:rFonts w:ascii="Times New Roman" w:hAnsi="Times New Roman" w:cs="Times New Roman"/>
        </w:rPr>
        <w:br w:type="column"/>
      </w:r>
      <w:r>
        <w:rPr>
          <w:rFonts w:ascii="Times New Roman" w:hAnsi="Times New Roman" w:cs="Times New Roman"/>
          <w:spacing w:val="16"/>
        </w:rPr>
        <w:t>___</w:t>
      </w:r>
      <w:r>
        <w:rPr>
          <w:rFonts w:ascii="Times New Roman" w:hAnsi="Times New Roman" w:cs="Times New Roman"/>
          <w:spacing w:val="-27"/>
        </w:rPr>
        <w:t xml:space="preserve"> </w:t>
      </w:r>
    </w:p>
    <w:p w14:paraId="09678867" w14:textId="77777777" w:rsidR="00B258B2" w:rsidRDefault="00B258B2" w:rsidP="00B258B2">
      <w:pPr>
        <w:pStyle w:val="BodyText"/>
        <w:kinsoku w:val="0"/>
        <w:overflowPunct w:val="0"/>
        <w:spacing w:before="69"/>
        <w:ind w:left="100" w:firstLine="0"/>
        <w:rPr>
          <w:rFonts w:ascii="Times New Roman" w:hAnsi="Times New Roman" w:cs="Times New Roman"/>
        </w:rPr>
        <w:sectPr w:rsidR="00B258B2">
          <w:type w:val="continuous"/>
          <w:pgSz w:w="12240" w:h="15840"/>
          <w:pgMar w:top="1380" w:right="880" w:bottom="280" w:left="1340" w:header="720" w:footer="720" w:gutter="0"/>
          <w:cols w:num="2" w:space="720" w:equalWidth="0">
            <w:col w:w="3314" w:space="762"/>
            <w:col w:w="5944"/>
          </w:cols>
          <w:noEndnote/>
        </w:sectPr>
      </w:pPr>
    </w:p>
    <w:p w14:paraId="63E89C5A" w14:textId="77777777" w:rsidR="00B258B2" w:rsidRDefault="00B258B2" w:rsidP="00B258B2">
      <w:pPr>
        <w:pStyle w:val="BodyText"/>
        <w:kinsoku w:val="0"/>
        <w:overflowPunct w:val="0"/>
        <w:spacing w:before="3"/>
        <w:ind w:left="0" w:firstLine="0"/>
        <w:rPr>
          <w:rFonts w:ascii="Times New Roman" w:hAnsi="Times New Roman" w:cs="Times New Roman"/>
          <w:sz w:val="19"/>
          <w:szCs w:val="19"/>
        </w:rPr>
      </w:pPr>
    </w:p>
    <w:p w14:paraId="6DC306BA" w14:textId="77777777" w:rsidR="00B258B2" w:rsidRPr="008A3B70" w:rsidRDefault="00B258B2" w:rsidP="00B258B2">
      <w:pPr>
        <w:pStyle w:val="BodyText"/>
        <w:kinsoku w:val="0"/>
        <w:overflowPunct w:val="0"/>
        <w:spacing w:before="62" w:line="257" w:lineRule="auto"/>
        <w:ind w:left="100" w:right="556" w:firstLine="0"/>
        <w:jc w:val="both"/>
        <w:rPr>
          <w:rFonts w:ascii="Times New Roman" w:hAnsi="Times New Roman"/>
          <w:sz w:val="23"/>
          <w:szCs w:val="23"/>
        </w:rPr>
      </w:pPr>
      <w:r w:rsidRPr="00FF1211">
        <w:rPr>
          <w:spacing w:val="-1"/>
          <w:w w:val="95"/>
          <w:sz w:val="22"/>
          <w:szCs w:val="22"/>
        </w:rPr>
        <w:t>Education</w:t>
      </w:r>
      <w:r w:rsidRPr="008A3B70">
        <w:rPr>
          <w:rFonts w:ascii="Times New Roman" w:hAnsi="Times New Roman"/>
          <w:spacing w:val="-2"/>
          <w:w w:val="95"/>
          <w:sz w:val="22"/>
          <w:szCs w:val="22"/>
        </w:rPr>
        <w:t>:</w:t>
      </w:r>
      <w:r w:rsidRPr="008A3B70">
        <w:rPr>
          <w:rFonts w:ascii="Times New Roman" w:hAnsi="Times New Roman"/>
          <w:spacing w:val="-28"/>
          <w:w w:val="95"/>
          <w:sz w:val="22"/>
          <w:szCs w:val="22"/>
        </w:rPr>
        <w:t xml:space="preserve"> </w:t>
      </w:r>
      <w:r w:rsidRPr="00FF1211">
        <w:rPr>
          <w:i/>
          <w:iCs/>
          <w:spacing w:val="-1"/>
          <w:w w:val="95"/>
          <w:sz w:val="23"/>
          <w:szCs w:val="23"/>
        </w:rPr>
        <w:t>{Lis</w:t>
      </w:r>
      <w:r w:rsidRPr="00FF1211">
        <w:rPr>
          <w:i/>
          <w:iCs/>
          <w:spacing w:val="-2"/>
          <w:w w:val="95"/>
          <w:sz w:val="23"/>
          <w:szCs w:val="23"/>
        </w:rPr>
        <w:t>t</w:t>
      </w:r>
      <w:r w:rsidRPr="00FF1211">
        <w:rPr>
          <w:i/>
          <w:iCs/>
          <w:spacing w:val="-39"/>
          <w:w w:val="95"/>
          <w:sz w:val="23"/>
          <w:szCs w:val="23"/>
        </w:rPr>
        <w:t xml:space="preserve"> </w:t>
      </w:r>
      <w:r w:rsidRPr="00FF1211">
        <w:rPr>
          <w:i/>
          <w:iCs/>
          <w:spacing w:val="-1"/>
          <w:w w:val="95"/>
          <w:sz w:val="23"/>
          <w:szCs w:val="23"/>
        </w:rPr>
        <w:t>col</w:t>
      </w:r>
      <w:r w:rsidRPr="00FF1211">
        <w:rPr>
          <w:i/>
          <w:iCs/>
          <w:spacing w:val="-2"/>
          <w:w w:val="95"/>
          <w:sz w:val="23"/>
          <w:szCs w:val="23"/>
        </w:rPr>
        <w:t>leg</w:t>
      </w:r>
      <w:r w:rsidRPr="00FF1211">
        <w:rPr>
          <w:i/>
          <w:iCs/>
          <w:spacing w:val="-1"/>
          <w:w w:val="95"/>
          <w:sz w:val="23"/>
          <w:szCs w:val="23"/>
        </w:rPr>
        <w:t>e</w:t>
      </w:r>
      <w:r w:rsidRPr="00FF1211">
        <w:rPr>
          <w:i/>
          <w:iCs/>
          <w:spacing w:val="-2"/>
          <w:w w:val="95"/>
          <w:sz w:val="23"/>
          <w:szCs w:val="23"/>
        </w:rPr>
        <w:t>/univ</w:t>
      </w:r>
      <w:r w:rsidRPr="00FF1211">
        <w:rPr>
          <w:i/>
          <w:iCs/>
          <w:spacing w:val="-1"/>
          <w:w w:val="95"/>
          <w:sz w:val="23"/>
          <w:szCs w:val="23"/>
        </w:rPr>
        <w:t>e</w:t>
      </w:r>
      <w:r w:rsidRPr="00FF1211">
        <w:rPr>
          <w:i/>
          <w:iCs/>
          <w:spacing w:val="-2"/>
          <w:w w:val="95"/>
          <w:sz w:val="23"/>
          <w:szCs w:val="23"/>
        </w:rPr>
        <w:t>r</w:t>
      </w:r>
      <w:r w:rsidRPr="00FF1211">
        <w:rPr>
          <w:i/>
          <w:iCs/>
          <w:spacing w:val="-1"/>
          <w:w w:val="95"/>
          <w:sz w:val="23"/>
          <w:szCs w:val="23"/>
        </w:rPr>
        <w:t>si</w:t>
      </w:r>
      <w:r w:rsidRPr="00FF1211">
        <w:rPr>
          <w:i/>
          <w:iCs/>
          <w:spacing w:val="-2"/>
          <w:w w:val="95"/>
          <w:sz w:val="23"/>
          <w:szCs w:val="23"/>
        </w:rPr>
        <w:t>ty</w:t>
      </w:r>
      <w:r w:rsidRPr="00FF1211">
        <w:rPr>
          <w:i/>
          <w:iCs/>
          <w:spacing w:val="-37"/>
          <w:w w:val="95"/>
          <w:sz w:val="23"/>
          <w:szCs w:val="23"/>
        </w:rPr>
        <w:t xml:space="preserve"> </w:t>
      </w:r>
      <w:r w:rsidRPr="00FF1211">
        <w:rPr>
          <w:i/>
          <w:iCs/>
          <w:spacing w:val="-2"/>
          <w:w w:val="95"/>
          <w:sz w:val="23"/>
          <w:szCs w:val="23"/>
        </w:rPr>
        <w:t>o</w:t>
      </w:r>
      <w:r w:rsidRPr="00FF1211">
        <w:rPr>
          <w:i/>
          <w:iCs/>
          <w:spacing w:val="-3"/>
          <w:w w:val="95"/>
          <w:sz w:val="23"/>
          <w:szCs w:val="23"/>
        </w:rPr>
        <w:t>r</w:t>
      </w:r>
      <w:r w:rsidRPr="00FF1211">
        <w:rPr>
          <w:i/>
          <w:iCs/>
          <w:spacing w:val="-37"/>
          <w:w w:val="95"/>
          <w:sz w:val="23"/>
          <w:szCs w:val="23"/>
        </w:rPr>
        <w:t xml:space="preserve"> </w:t>
      </w:r>
      <w:r w:rsidRPr="00FF1211">
        <w:rPr>
          <w:i/>
          <w:iCs/>
          <w:spacing w:val="-2"/>
          <w:w w:val="95"/>
          <w:sz w:val="23"/>
          <w:szCs w:val="23"/>
        </w:rPr>
        <w:t>o</w:t>
      </w:r>
      <w:r w:rsidRPr="00FF1211">
        <w:rPr>
          <w:i/>
          <w:iCs/>
          <w:spacing w:val="-3"/>
          <w:w w:val="95"/>
          <w:sz w:val="23"/>
          <w:szCs w:val="23"/>
        </w:rPr>
        <w:t>ther</w:t>
      </w:r>
      <w:r w:rsidRPr="00FF1211">
        <w:rPr>
          <w:i/>
          <w:iCs/>
          <w:spacing w:val="-37"/>
          <w:w w:val="95"/>
          <w:sz w:val="23"/>
          <w:szCs w:val="23"/>
        </w:rPr>
        <w:t xml:space="preserve"> </w:t>
      </w:r>
      <w:r w:rsidRPr="00FF1211">
        <w:rPr>
          <w:i/>
          <w:iCs/>
          <w:spacing w:val="-1"/>
          <w:w w:val="95"/>
          <w:sz w:val="23"/>
          <w:szCs w:val="23"/>
        </w:rPr>
        <w:t>speci</w:t>
      </w:r>
      <w:r w:rsidRPr="00FF1211">
        <w:rPr>
          <w:i/>
          <w:iCs/>
          <w:spacing w:val="-2"/>
          <w:w w:val="95"/>
          <w:sz w:val="23"/>
          <w:szCs w:val="23"/>
        </w:rPr>
        <w:t>aliz</w:t>
      </w:r>
      <w:r w:rsidRPr="00FF1211">
        <w:rPr>
          <w:i/>
          <w:iCs/>
          <w:spacing w:val="-1"/>
          <w:w w:val="95"/>
          <w:sz w:val="23"/>
          <w:szCs w:val="23"/>
        </w:rPr>
        <w:t>e</w:t>
      </w:r>
      <w:r w:rsidRPr="00FF1211">
        <w:rPr>
          <w:i/>
          <w:iCs/>
          <w:spacing w:val="-2"/>
          <w:w w:val="95"/>
          <w:sz w:val="23"/>
          <w:szCs w:val="23"/>
        </w:rPr>
        <w:t>d</w:t>
      </w:r>
      <w:r w:rsidRPr="00FF1211">
        <w:rPr>
          <w:i/>
          <w:iCs/>
          <w:spacing w:val="-39"/>
          <w:w w:val="95"/>
          <w:sz w:val="23"/>
          <w:szCs w:val="23"/>
        </w:rPr>
        <w:t xml:space="preserve"> </w:t>
      </w:r>
      <w:r w:rsidRPr="00FF1211">
        <w:rPr>
          <w:i/>
          <w:iCs/>
          <w:spacing w:val="-1"/>
          <w:w w:val="95"/>
          <w:sz w:val="23"/>
          <w:szCs w:val="23"/>
        </w:rPr>
        <w:t>e</w:t>
      </w:r>
      <w:r w:rsidRPr="00FF1211">
        <w:rPr>
          <w:i/>
          <w:iCs/>
          <w:spacing w:val="-2"/>
          <w:w w:val="95"/>
          <w:sz w:val="23"/>
          <w:szCs w:val="23"/>
        </w:rPr>
        <w:t>du</w:t>
      </w:r>
      <w:r w:rsidRPr="00FF1211">
        <w:rPr>
          <w:i/>
          <w:iCs/>
          <w:spacing w:val="-1"/>
          <w:w w:val="95"/>
          <w:sz w:val="23"/>
          <w:szCs w:val="23"/>
        </w:rPr>
        <w:t>c</w:t>
      </w:r>
      <w:r w:rsidRPr="00FF1211">
        <w:rPr>
          <w:i/>
          <w:iCs/>
          <w:spacing w:val="-2"/>
          <w:w w:val="95"/>
          <w:sz w:val="23"/>
          <w:szCs w:val="23"/>
        </w:rPr>
        <w:t>ation,</w:t>
      </w:r>
      <w:r w:rsidRPr="00FF1211">
        <w:rPr>
          <w:i/>
          <w:iCs/>
          <w:spacing w:val="-37"/>
          <w:w w:val="95"/>
          <w:sz w:val="23"/>
          <w:szCs w:val="23"/>
        </w:rPr>
        <w:t xml:space="preserve"> </w:t>
      </w:r>
      <w:r w:rsidRPr="00FF1211">
        <w:rPr>
          <w:i/>
          <w:iCs/>
          <w:spacing w:val="-2"/>
          <w:w w:val="95"/>
          <w:sz w:val="23"/>
          <w:szCs w:val="23"/>
        </w:rPr>
        <w:t>giving</w:t>
      </w:r>
      <w:r w:rsidRPr="00FF1211">
        <w:rPr>
          <w:i/>
          <w:iCs/>
          <w:spacing w:val="-39"/>
          <w:w w:val="95"/>
          <w:sz w:val="23"/>
          <w:szCs w:val="23"/>
        </w:rPr>
        <w:t xml:space="preserve"> </w:t>
      </w:r>
      <w:r w:rsidRPr="00FF1211">
        <w:rPr>
          <w:i/>
          <w:iCs/>
          <w:spacing w:val="-2"/>
          <w:w w:val="95"/>
          <w:sz w:val="23"/>
          <w:szCs w:val="23"/>
        </w:rPr>
        <w:t>names</w:t>
      </w:r>
      <w:r w:rsidRPr="00FF1211">
        <w:rPr>
          <w:i/>
          <w:iCs/>
          <w:spacing w:val="-39"/>
          <w:w w:val="95"/>
          <w:sz w:val="23"/>
          <w:szCs w:val="23"/>
        </w:rPr>
        <w:t xml:space="preserve"> </w:t>
      </w:r>
      <w:r w:rsidRPr="00FF1211">
        <w:rPr>
          <w:i/>
          <w:iCs/>
          <w:spacing w:val="-2"/>
          <w:w w:val="95"/>
          <w:sz w:val="23"/>
          <w:szCs w:val="23"/>
        </w:rPr>
        <w:t>of</w:t>
      </w:r>
      <w:r w:rsidRPr="00FF1211">
        <w:rPr>
          <w:i/>
          <w:iCs/>
          <w:spacing w:val="-38"/>
          <w:w w:val="95"/>
          <w:sz w:val="23"/>
          <w:szCs w:val="23"/>
        </w:rPr>
        <w:t xml:space="preserve"> </w:t>
      </w:r>
      <w:r w:rsidRPr="00FF1211">
        <w:rPr>
          <w:i/>
          <w:iCs/>
          <w:spacing w:val="-1"/>
          <w:w w:val="95"/>
          <w:sz w:val="23"/>
          <w:szCs w:val="23"/>
        </w:rPr>
        <w:t>e</w:t>
      </w:r>
      <w:r w:rsidRPr="00FF1211">
        <w:rPr>
          <w:i/>
          <w:iCs/>
          <w:spacing w:val="-2"/>
          <w:w w:val="95"/>
          <w:sz w:val="23"/>
          <w:szCs w:val="23"/>
        </w:rPr>
        <w:t>du</w:t>
      </w:r>
      <w:r w:rsidRPr="00FF1211">
        <w:rPr>
          <w:i/>
          <w:iCs/>
          <w:spacing w:val="-1"/>
          <w:w w:val="95"/>
          <w:sz w:val="23"/>
          <w:szCs w:val="23"/>
        </w:rPr>
        <w:t>c</w:t>
      </w:r>
      <w:r w:rsidRPr="00FF1211">
        <w:rPr>
          <w:i/>
          <w:iCs/>
          <w:spacing w:val="-2"/>
          <w:w w:val="95"/>
          <w:sz w:val="23"/>
          <w:szCs w:val="23"/>
        </w:rPr>
        <w:t>ational</w:t>
      </w:r>
      <w:r w:rsidRPr="00FF1211">
        <w:rPr>
          <w:i/>
          <w:iCs/>
          <w:spacing w:val="61"/>
          <w:w w:val="83"/>
          <w:sz w:val="23"/>
          <w:szCs w:val="23"/>
        </w:rPr>
        <w:t xml:space="preserve"> </w:t>
      </w:r>
      <w:r w:rsidRPr="00FF1211">
        <w:rPr>
          <w:i/>
          <w:iCs/>
          <w:spacing w:val="-2"/>
          <w:w w:val="90"/>
          <w:sz w:val="23"/>
          <w:szCs w:val="23"/>
        </w:rPr>
        <w:t>in</w:t>
      </w:r>
      <w:r w:rsidRPr="00FF1211">
        <w:rPr>
          <w:i/>
          <w:iCs/>
          <w:spacing w:val="-1"/>
          <w:w w:val="90"/>
          <w:sz w:val="23"/>
          <w:szCs w:val="23"/>
        </w:rPr>
        <w:t>stitutions</w:t>
      </w:r>
      <w:r w:rsidRPr="00FF1211">
        <w:rPr>
          <w:i/>
          <w:iCs/>
          <w:spacing w:val="-2"/>
          <w:w w:val="90"/>
          <w:sz w:val="23"/>
          <w:szCs w:val="23"/>
        </w:rPr>
        <w:t>,</w:t>
      </w:r>
      <w:r w:rsidRPr="00FF1211">
        <w:rPr>
          <w:i/>
          <w:iCs/>
          <w:spacing w:val="-10"/>
          <w:w w:val="90"/>
          <w:sz w:val="23"/>
          <w:szCs w:val="23"/>
        </w:rPr>
        <w:t xml:space="preserve"> </w:t>
      </w:r>
      <w:r w:rsidRPr="00FF1211">
        <w:rPr>
          <w:i/>
          <w:iCs/>
          <w:spacing w:val="-1"/>
          <w:w w:val="90"/>
          <w:sz w:val="23"/>
          <w:szCs w:val="23"/>
        </w:rPr>
        <w:t>d</w:t>
      </w:r>
      <w:r w:rsidRPr="00FF1211">
        <w:rPr>
          <w:i/>
          <w:iCs/>
          <w:spacing w:val="-2"/>
          <w:w w:val="90"/>
          <w:sz w:val="23"/>
          <w:szCs w:val="23"/>
        </w:rPr>
        <w:t>at</w:t>
      </w:r>
      <w:r w:rsidRPr="00FF1211">
        <w:rPr>
          <w:i/>
          <w:iCs/>
          <w:spacing w:val="-1"/>
          <w:w w:val="90"/>
          <w:sz w:val="23"/>
          <w:szCs w:val="23"/>
        </w:rPr>
        <w:t>es</w:t>
      </w:r>
      <w:r w:rsidRPr="00FF1211">
        <w:rPr>
          <w:i/>
          <w:iCs/>
          <w:spacing w:val="-13"/>
          <w:w w:val="90"/>
          <w:sz w:val="23"/>
          <w:szCs w:val="23"/>
        </w:rPr>
        <w:t xml:space="preserve"> </w:t>
      </w:r>
      <w:r w:rsidRPr="00FF1211">
        <w:rPr>
          <w:i/>
          <w:iCs/>
          <w:spacing w:val="-2"/>
          <w:w w:val="90"/>
          <w:sz w:val="23"/>
          <w:szCs w:val="23"/>
        </w:rPr>
        <w:t>att</w:t>
      </w:r>
      <w:r w:rsidRPr="00FF1211">
        <w:rPr>
          <w:i/>
          <w:iCs/>
          <w:spacing w:val="-1"/>
          <w:w w:val="90"/>
          <w:sz w:val="23"/>
          <w:szCs w:val="23"/>
        </w:rPr>
        <w:t>e</w:t>
      </w:r>
      <w:r w:rsidRPr="00FF1211">
        <w:rPr>
          <w:i/>
          <w:iCs/>
          <w:spacing w:val="-2"/>
          <w:w w:val="90"/>
          <w:sz w:val="23"/>
          <w:szCs w:val="23"/>
        </w:rPr>
        <w:t>nded,</w:t>
      </w:r>
      <w:r w:rsidRPr="00FF1211">
        <w:rPr>
          <w:i/>
          <w:iCs/>
          <w:spacing w:val="-10"/>
          <w:w w:val="90"/>
          <w:sz w:val="23"/>
          <w:szCs w:val="23"/>
        </w:rPr>
        <w:t xml:space="preserve"> </w:t>
      </w:r>
      <w:r w:rsidRPr="00FF1211">
        <w:rPr>
          <w:i/>
          <w:iCs/>
          <w:spacing w:val="-2"/>
          <w:w w:val="90"/>
          <w:sz w:val="23"/>
          <w:szCs w:val="23"/>
        </w:rPr>
        <w:t>degr</w:t>
      </w:r>
      <w:r w:rsidRPr="00FF1211">
        <w:rPr>
          <w:i/>
          <w:iCs/>
          <w:spacing w:val="-1"/>
          <w:w w:val="90"/>
          <w:sz w:val="23"/>
          <w:szCs w:val="23"/>
        </w:rPr>
        <w:t>ee(s)/d</w:t>
      </w:r>
      <w:r w:rsidRPr="00FF1211">
        <w:rPr>
          <w:i/>
          <w:iCs/>
          <w:spacing w:val="-2"/>
          <w:w w:val="90"/>
          <w:sz w:val="23"/>
          <w:szCs w:val="23"/>
        </w:rPr>
        <w:t>ip</w:t>
      </w:r>
      <w:r w:rsidRPr="00FF1211">
        <w:rPr>
          <w:i/>
          <w:iCs/>
          <w:spacing w:val="-1"/>
          <w:w w:val="90"/>
          <w:sz w:val="23"/>
          <w:szCs w:val="23"/>
        </w:rPr>
        <w:t>lom</w:t>
      </w:r>
      <w:r w:rsidRPr="00FF1211">
        <w:rPr>
          <w:i/>
          <w:iCs/>
          <w:spacing w:val="-2"/>
          <w:w w:val="90"/>
          <w:sz w:val="23"/>
          <w:szCs w:val="23"/>
        </w:rPr>
        <w:t>a</w:t>
      </w:r>
      <w:r w:rsidRPr="00FF1211">
        <w:rPr>
          <w:i/>
          <w:iCs/>
          <w:spacing w:val="-1"/>
          <w:w w:val="90"/>
          <w:sz w:val="23"/>
          <w:szCs w:val="23"/>
        </w:rPr>
        <w:t>(s)</w:t>
      </w:r>
      <w:r w:rsidRPr="00FF1211">
        <w:rPr>
          <w:i/>
          <w:iCs/>
          <w:spacing w:val="-10"/>
          <w:w w:val="90"/>
          <w:sz w:val="23"/>
          <w:szCs w:val="23"/>
        </w:rPr>
        <w:t xml:space="preserve"> </w:t>
      </w:r>
      <w:r w:rsidRPr="00FF1211">
        <w:rPr>
          <w:i/>
          <w:iCs/>
          <w:spacing w:val="-1"/>
          <w:w w:val="90"/>
          <w:sz w:val="23"/>
          <w:szCs w:val="23"/>
        </w:rPr>
        <w:t>ob</w:t>
      </w:r>
      <w:r w:rsidRPr="00FF1211">
        <w:rPr>
          <w:i/>
          <w:iCs/>
          <w:spacing w:val="-2"/>
          <w:w w:val="90"/>
          <w:sz w:val="23"/>
          <w:szCs w:val="23"/>
        </w:rPr>
        <w:t>tain</w:t>
      </w:r>
      <w:r w:rsidRPr="00FF1211">
        <w:rPr>
          <w:i/>
          <w:iCs/>
          <w:spacing w:val="-1"/>
          <w:w w:val="90"/>
          <w:sz w:val="23"/>
          <w:szCs w:val="23"/>
        </w:rPr>
        <w:t>ed}</w:t>
      </w:r>
    </w:p>
    <w:p w14:paraId="6DE60C32" w14:textId="77777777" w:rsidR="00B258B2" w:rsidRPr="008A3B70" w:rsidRDefault="00B258B2" w:rsidP="00B258B2">
      <w:pPr>
        <w:pStyle w:val="BodyText"/>
        <w:kinsoku w:val="0"/>
        <w:overflowPunct w:val="0"/>
        <w:spacing w:before="137" w:line="257" w:lineRule="auto"/>
        <w:ind w:left="100" w:right="552" w:firstLine="55"/>
        <w:jc w:val="both"/>
        <w:rPr>
          <w:rFonts w:ascii="Times New Roman" w:hAnsi="Times New Roman"/>
          <w:sz w:val="23"/>
          <w:szCs w:val="23"/>
        </w:rPr>
      </w:pPr>
      <w:r w:rsidRPr="00FF1211">
        <w:rPr>
          <w:spacing w:val="-1"/>
          <w:w w:val="95"/>
          <w:sz w:val="22"/>
          <w:szCs w:val="22"/>
        </w:rPr>
        <w:t>Employment</w:t>
      </w:r>
      <w:r w:rsidRPr="00FF1211">
        <w:rPr>
          <w:spacing w:val="-23"/>
          <w:w w:val="95"/>
          <w:sz w:val="22"/>
          <w:szCs w:val="22"/>
        </w:rPr>
        <w:t xml:space="preserve"> </w:t>
      </w:r>
      <w:r w:rsidRPr="00FF1211">
        <w:rPr>
          <w:spacing w:val="-1"/>
          <w:w w:val="95"/>
          <w:sz w:val="22"/>
          <w:szCs w:val="22"/>
        </w:rPr>
        <w:t>record:</w:t>
      </w:r>
      <w:r w:rsidRPr="008A3B70">
        <w:rPr>
          <w:rFonts w:ascii="Times New Roman" w:hAnsi="Times New Roman"/>
          <w:spacing w:val="-22"/>
          <w:w w:val="95"/>
          <w:sz w:val="22"/>
          <w:szCs w:val="22"/>
        </w:rPr>
        <w:t xml:space="preserve"> </w:t>
      </w:r>
      <w:r w:rsidRPr="00FF1211">
        <w:rPr>
          <w:i/>
          <w:iCs/>
          <w:spacing w:val="-1"/>
          <w:w w:val="95"/>
          <w:sz w:val="23"/>
          <w:szCs w:val="23"/>
        </w:rPr>
        <w:t>{S</w:t>
      </w:r>
      <w:r w:rsidRPr="00FF1211">
        <w:rPr>
          <w:i/>
          <w:iCs/>
          <w:spacing w:val="-2"/>
          <w:w w:val="95"/>
          <w:sz w:val="23"/>
          <w:szCs w:val="23"/>
        </w:rPr>
        <w:t>tarting</w:t>
      </w:r>
      <w:r w:rsidRPr="00FF1211">
        <w:rPr>
          <w:i/>
          <w:iCs/>
          <w:spacing w:val="-35"/>
          <w:w w:val="95"/>
          <w:sz w:val="23"/>
          <w:szCs w:val="23"/>
        </w:rPr>
        <w:t xml:space="preserve"> </w:t>
      </w:r>
      <w:r w:rsidRPr="00FF1211">
        <w:rPr>
          <w:i/>
          <w:iCs/>
          <w:w w:val="95"/>
          <w:sz w:val="23"/>
          <w:szCs w:val="23"/>
        </w:rPr>
        <w:t>with</w:t>
      </w:r>
      <w:r w:rsidRPr="00FF1211">
        <w:rPr>
          <w:i/>
          <w:iCs/>
          <w:spacing w:val="-34"/>
          <w:w w:val="95"/>
          <w:sz w:val="23"/>
          <w:szCs w:val="23"/>
        </w:rPr>
        <w:t xml:space="preserve"> </w:t>
      </w:r>
      <w:r w:rsidRPr="00FF1211">
        <w:rPr>
          <w:i/>
          <w:iCs/>
          <w:spacing w:val="-2"/>
          <w:w w:val="95"/>
          <w:sz w:val="23"/>
          <w:szCs w:val="23"/>
        </w:rPr>
        <w:t>pr</w:t>
      </w:r>
      <w:r w:rsidRPr="00FF1211">
        <w:rPr>
          <w:i/>
          <w:iCs/>
          <w:spacing w:val="-1"/>
          <w:w w:val="95"/>
          <w:sz w:val="23"/>
          <w:szCs w:val="23"/>
        </w:rPr>
        <w:t>esen</w:t>
      </w:r>
      <w:r w:rsidRPr="00FF1211">
        <w:rPr>
          <w:i/>
          <w:iCs/>
          <w:spacing w:val="-2"/>
          <w:w w:val="95"/>
          <w:sz w:val="23"/>
          <w:szCs w:val="23"/>
        </w:rPr>
        <w:t>t</w:t>
      </w:r>
      <w:r w:rsidRPr="00FF1211">
        <w:rPr>
          <w:i/>
          <w:iCs/>
          <w:spacing w:val="-33"/>
          <w:w w:val="95"/>
          <w:sz w:val="23"/>
          <w:szCs w:val="23"/>
        </w:rPr>
        <w:t xml:space="preserve"> </w:t>
      </w:r>
      <w:r w:rsidRPr="00FF1211">
        <w:rPr>
          <w:i/>
          <w:iCs/>
          <w:spacing w:val="-2"/>
          <w:w w:val="95"/>
          <w:sz w:val="23"/>
          <w:szCs w:val="23"/>
        </w:rPr>
        <w:t>po</w:t>
      </w:r>
      <w:r w:rsidRPr="00FF1211">
        <w:rPr>
          <w:i/>
          <w:iCs/>
          <w:spacing w:val="-1"/>
          <w:w w:val="95"/>
          <w:sz w:val="23"/>
          <w:szCs w:val="23"/>
        </w:rPr>
        <w:t>si</w:t>
      </w:r>
      <w:r w:rsidRPr="00FF1211">
        <w:rPr>
          <w:i/>
          <w:iCs/>
          <w:spacing w:val="-2"/>
          <w:w w:val="95"/>
          <w:sz w:val="23"/>
          <w:szCs w:val="23"/>
        </w:rPr>
        <w:t>tion,</w:t>
      </w:r>
      <w:r w:rsidRPr="00FF1211">
        <w:rPr>
          <w:i/>
          <w:iCs/>
          <w:spacing w:val="-33"/>
          <w:w w:val="95"/>
          <w:sz w:val="23"/>
          <w:szCs w:val="23"/>
        </w:rPr>
        <w:t xml:space="preserve"> </w:t>
      </w:r>
      <w:r w:rsidRPr="00FF1211">
        <w:rPr>
          <w:i/>
          <w:iCs/>
          <w:spacing w:val="-2"/>
          <w:w w:val="95"/>
          <w:sz w:val="23"/>
          <w:szCs w:val="23"/>
        </w:rPr>
        <w:t>li</w:t>
      </w:r>
      <w:r w:rsidRPr="00FF1211">
        <w:rPr>
          <w:i/>
          <w:iCs/>
          <w:spacing w:val="-1"/>
          <w:w w:val="95"/>
          <w:sz w:val="23"/>
          <w:szCs w:val="23"/>
        </w:rPr>
        <w:t>st</w:t>
      </w:r>
      <w:r w:rsidRPr="00FF1211">
        <w:rPr>
          <w:i/>
          <w:iCs/>
          <w:spacing w:val="-32"/>
          <w:w w:val="95"/>
          <w:sz w:val="23"/>
          <w:szCs w:val="23"/>
        </w:rPr>
        <w:t xml:space="preserve"> </w:t>
      </w:r>
      <w:r w:rsidRPr="00FF1211">
        <w:rPr>
          <w:i/>
          <w:iCs/>
          <w:w w:val="95"/>
          <w:sz w:val="23"/>
          <w:szCs w:val="23"/>
        </w:rPr>
        <w:t>in</w:t>
      </w:r>
      <w:r w:rsidRPr="00FF1211">
        <w:rPr>
          <w:i/>
          <w:iCs/>
          <w:spacing w:val="-35"/>
          <w:w w:val="95"/>
          <w:sz w:val="23"/>
          <w:szCs w:val="23"/>
        </w:rPr>
        <w:t xml:space="preserve"> </w:t>
      </w:r>
      <w:r w:rsidRPr="00FF1211">
        <w:rPr>
          <w:i/>
          <w:iCs/>
          <w:spacing w:val="-2"/>
          <w:w w:val="95"/>
          <w:sz w:val="23"/>
          <w:szCs w:val="23"/>
        </w:rPr>
        <w:t>r</w:t>
      </w:r>
      <w:r w:rsidRPr="00FF1211">
        <w:rPr>
          <w:i/>
          <w:iCs/>
          <w:spacing w:val="-1"/>
          <w:w w:val="95"/>
          <w:sz w:val="23"/>
          <w:szCs w:val="23"/>
        </w:rPr>
        <w:t>e</w:t>
      </w:r>
      <w:r w:rsidRPr="00FF1211">
        <w:rPr>
          <w:i/>
          <w:iCs/>
          <w:spacing w:val="-2"/>
          <w:w w:val="95"/>
          <w:sz w:val="23"/>
          <w:szCs w:val="23"/>
        </w:rPr>
        <w:t>v</w:t>
      </w:r>
      <w:r w:rsidRPr="00FF1211">
        <w:rPr>
          <w:i/>
          <w:iCs/>
          <w:spacing w:val="-1"/>
          <w:w w:val="95"/>
          <w:sz w:val="23"/>
          <w:szCs w:val="23"/>
        </w:rPr>
        <w:t>e</w:t>
      </w:r>
      <w:r w:rsidRPr="00FF1211">
        <w:rPr>
          <w:i/>
          <w:iCs/>
          <w:spacing w:val="-2"/>
          <w:w w:val="95"/>
          <w:sz w:val="23"/>
          <w:szCs w:val="23"/>
        </w:rPr>
        <w:t>r</w:t>
      </w:r>
      <w:r w:rsidRPr="00FF1211">
        <w:rPr>
          <w:i/>
          <w:iCs/>
          <w:spacing w:val="-1"/>
          <w:w w:val="95"/>
          <w:sz w:val="23"/>
          <w:szCs w:val="23"/>
        </w:rPr>
        <w:t>se</w:t>
      </w:r>
      <w:r w:rsidRPr="00FF1211">
        <w:rPr>
          <w:i/>
          <w:iCs/>
          <w:spacing w:val="-32"/>
          <w:w w:val="95"/>
          <w:sz w:val="23"/>
          <w:szCs w:val="23"/>
        </w:rPr>
        <w:t xml:space="preserve"> </w:t>
      </w:r>
      <w:r w:rsidRPr="00FF1211">
        <w:rPr>
          <w:i/>
          <w:iCs/>
          <w:spacing w:val="-2"/>
          <w:w w:val="95"/>
          <w:sz w:val="23"/>
          <w:szCs w:val="23"/>
        </w:rPr>
        <w:t>o</w:t>
      </w:r>
      <w:r w:rsidRPr="00FF1211">
        <w:rPr>
          <w:i/>
          <w:iCs/>
          <w:spacing w:val="-3"/>
          <w:w w:val="95"/>
          <w:sz w:val="23"/>
          <w:szCs w:val="23"/>
        </w:rPr>
        <w:t>rder.</w:t>
      </w:r>
      <w:r w:rsidRPr="00FF1211">
        <w:rPr>
          <w:i/>
          <w:iCs/>
          <w:spacing w:val="-35"/>
          <w:w w:val="95"/>
          <w:sz w:val="23"/>
          <w:szCs w:val="23"/>
        </w:rPr>
        <w:t xml:space="preserve"> </w:t>
      </w:r>
      <w:r w:rsidRPr="00FF1211">
        <w:rPr>
          <w:i/>
          <w:iCs/>
          <w:spacing w:val="-1"/>
          <w:w w:val="95"/>
          <w:sz w:val="23"/>
          <w:szCs w:val="23"/>
        </w:rPr>
        <w:t>Please</w:t>
      </w:r>
      <w:r w:rsidRPr="00FF1211">
        <w:rPr>
          <w:i/>
          <w:iCs/>
          <w:spacing w:val="-33"/>
          <w:w w:val="95"/>
          <w:sz w:val="23"/>
          <w:szCs w:val="23"/>
        </w:rPr>
        <w:t xml:space="preserve"> </w:t>
      </w:r>
      <w:r w:rsidRPr="00FF1211">
        <w:rPr>
          <w:i/>
          <w:iCs/>
          <w:spacing w:val="-3"/>
          <w:w w:val="95"/>
          <w:sz w:val="23"/>
          <w:szCs w:val="23"/>
        </w:rPr>
        <w:t>provid</w:t>
      </w:r>
      <w:r w:rsidRPr="00FF1211">
        <w:rPr>
          <w:i/>
          <w:iCs/>
          <w:spacing w:val="-2"/>
          <w:w w:val="95"/>
          <w:sz w:val="23"/>
          <w:szCs w:val="23"/>
        </w:rPr>
        <w:t>e</w:t>
      </w:r>
      <w:r w:rsidRPr="00FF1211">
        <w:rPr>
          <w:i/>
          <w:iCs/>
          <w:spacing w:val="-32"/>
          <w:w w:val="95"/>
          <w:sz w:val="23"/>
          <w:szCs w:val="23"/>
        </w:rPr>
        <w:t xml:space="preserve"> </w:t>
      </w:r>
      <w:r w:rsidRPr="00FF1211">
        <w:rPr>
          <w:i/>
          <w:iCs/>
          <w:spacing w:val="-2"/>
          <w:w w:val="95"/>
          <w:sz w:val="23"/>
          <w:szCs w:val="23"/>
        </w:rPr>
        <w:t>dat</w:t>
      </w:r>
      <w:r w:rsidRPr="00FF1211">
        <w:rPr>
          <w:i/>
          <w:iCs/>
          <w:spacing w:val="-1"/>
          <w:w w:val="95"/>
          <w:sz w:val="23"/>
          <w:szCs w:val="23"/>
        </w:rPr>
        <w:t>e</w:t>
      </w:r>
      <w:r w:rsidRPr="00FF1211">
        <w:rPr>
          <w:i/>
          <w:iCs/>
          <w:spacing w:val="-2"/>
          <w:w w:val="95"/>
          <w:sz w:val="23"/>
          <w:szCs w:val="23"/>
        </w:rPr>
        <w:t>s,</w:t>
      </w:r>
      <w:r w:rsidRPr="00FF1211">
        <w:rPr>
          <w:i/>
          <w:iCs/>
          <w:spacing w:val="57"/>
          <w:w w:val="85"/>
          <w:sz w:val="23"/>
          <w:szCs w:val="23"/>
        </w:rPr>
        <w:t xml:space="preserve"> </w:t>
      </w:r>
      <w:r w:rsidRPr="00FF1211">
        <w:rPr>
          <w:i/>
          <w:iCs/>
          <w:spacing w:val="-2"/>
          <w:w w:val="95"/>
          <w:sz w:val="23"/>
          <w:szCs w:val="23"/>
        </w:rPr>
        <w:t>name</w:t>
      </w:r>
      <w:r w:rsidRPr="00FF1211">
        <w:rPr>
          <w:i/>
          <w:iCs/>
          <w:spacing w:val="-8"/>
          <w:w w:val="95"/>
          <w:sz w:val="23"/>
          <w:szCs w:val="23"/>
        </w:rPr>
        <w:t xml:space="preserve"> </w:t>
      </w:r>
      <w:r w:rsidRPr="00FF1211">
        <w:rPr>
          <w:i/>
          <w:iCs/>
          <w:spacing w:val="-2"/>
          <w:w w:val="95"/>
          <w:sz w:val="23"/>
          <w:szCs w:val="23"/>
        </w:rPr>
        <w:t>of</w:t>
      </w:r>
      <w:r w:rsidRPr="00FF1211">
        <w:rPr>
          <w:i/>
          <w:iCs/>
          <w:spacing w:val="-9"/>
          <w:w w:val="95"/>
          <w:sz w:val="23"/>
          <w:szCs w:val="23"/>
        </w:rPr>
        <w:t xml:space="preserve"> </w:t>
      </w:r>
      <w:r w:rsidRPr="00FF1211">
        <w:rPr>
          <w:i/>
          <w:iCs/>
          <w:spacing w:val="-1"/>
          <w:w w:val="95"/>
          <w:sz w:val="23"/>
          <w:szCs w:val="23"/>
        </w:rPr>
        <w:t>e</w:t>
      </w:r>
      <w:r w:rsidRPr="00FF1211">
        <w:rPr>
          <w:i/>
          <w:iCs/>
          <w:spacing w:val="-2"/>
          <w:w w:val="95"/>
          <w:sz w:val="23"/>
          <w:szCs w:val="23"/>
        </w:rPr>
        <w:t>mploying</w:t>
      </w:r>
      <w:r w:rsidRPr="00FF1211">
        <w:rPr>
          <w:i/>
          <w:iCs/>
          <w:spacing w:val="-9"/>
          <w:w w:val="95"/>
          <w:sz w:val="23"/>
          <w:szCs w:val="23"/>
        </w:rPr>
        <w:t xml:space="preserve"> </w:t>
      </w:r>
      <w:r w:rsidRPr="00FF1211">
        <w:rPr>
          <w:i/>
          <w:iCs/>
          <w:spacing w:val="-2"/>
          <w:w w:val="95"/>
          <w:sz w:val="23"/>
          <w:szCs w:val="23"/>
        </w:rPr>
        <w:t>organization,</w:t>
      </w:r>
      <w:r w:rsidRPr="00FF1211">
        <w:rPr>
          <w:i/>
          <w:iCs/>
          <w:spacing w:val="-8"/>
          <w:w w:val="95"/>
          <w:sz w:val="23"/>
          <w:szCs w:val="23"/>
        </w:rPr>
        <w:t xml:space="preserve"> </w:t>
      </w:r>
      <w:r w:rsidRPr="00FF1211">
        <w:rPr>
          <w:i/>
          <w:iCs/>
          <w:spacing w:val="-2"/>
          <w:w w:val="95"/>
          <w:sz w:val="23"/>
          <w:szCs w:val="23"/>
        </w:rPr>
        <w:t>title</w:t>
      </w:r>
      <w:r w:rsidRPr="00FF1211">
        <w:rPr>
          <w:i/>
          <w:iCs/>
          <w:spacing w:val="-1"/>
          <w:w w:val="95"/>
          <w:sz w:val="23"/>
          <w:szCs w:val="23"/>
        </w:rPr>
        <w:t>s</w:t>
      </w:r>
      <w:r w:rsidRPr="00FF1211">
        <w:rPr>
          <w:i/>
          <w:iCs/>
          <w:spacing w:val="-8"/>
          <w:w w:val="95"/>
          <w:sz w:val="23"/>
          <w:szCs w:val="23"/>
        </w:rPr>
        <w:t xml:space="preserve"> </w:t>
      </w:r>
      <w:r w:rsidRPr="00FF1211">
        <w:rPr>
          <w:i/>
          <w:iCs/>
          <w:spacing w:val="-2"/>
          <w:w w:val="95"/>
          <w:sz w:val="23"/>
          <w:szCs w:val="23"/>
        </w:rPr>
        <w:t>o</w:t>
      </w:r>
      <w:r w:rsidRPr="00FF1211">
        <w:rPr>
          <w:i/>
          <w:iCs/>
          <w:spacing w:val="-3"/>
          <w:w w:val="95"/>
          <w:sz w:val="23"/>
          <w:szCs w:val="23"/>
        </w:rPr>
        <w:t>f</w:t>
      </w:r>
      <w:r w:rsidRPr="00FF1211">
        <w:rPr>
          <w:i/>
          <w:iCs/>
          <w:spacing w:val="-8"/>
          <w:w w:val="95"/>
          <w:sz w:val="23"/>
          <w:szCs w:val="23"/>
        </w:rPr>
        <w:t xml:space="preserve"> </w:t>
      </w:r>
      <w:r w:rsidRPr="00FF1211">
        <w:rPr>
          <w:i/>
          <w:iCs/>
          <w:spacing w:val="-2"/>
          <w:w w:val="95"/>
          <w:sz w:val="23"/>
          <w:szCs w:val="23"/>
        </w:rPr>
        <w:t>po</w:t>
      </w:r>
      <w:r w:rsidRPr="00FF1211">
        <w:rPr>
          <w:i/>
          <w:iCs/>
          <w:spacing w:val="-1"/>
          <w:w w:val="95"/>
          <w:sz w:val="23"/>
          <w:szCs w:val="23"/>
        </w:rPr>
        <w:t>si</w:t>
      </w:r>
      <w:r w:rsidRPr="00FF1211">
        <w:rPr>
          <w:i/>
          <w:iCs/>
          <w:spacing w:val="-2"/>
          <w:w w:val="95"/>
          <w:sz w:val="23"/>
          <w:szCs w:val="23"/>
        </w:rPr>
        <w:t>tio</w:t>
      </w:r>
      <w:r w:rsidRPr="00FF1211">
        <w:rPr>
          <w:i/>
          <w:iCs/>
          <w:spacing w:val="-1"/>
          <w:w w:val="95"/>
          <w:sz w:val="23"/>
          <w:szCs w:val="23"/>
        </w:rPr>
        <w:t>ns</w:t>
      </w:r>
      <w:r w:rsidRPr="00FF1211">
        <w:rPr>
          <w:i/>
          <w:iCs/>
          <w:spacing w:val="-8"/>
          <w:w w:val="95"/>
          <w:sz w:val="23"/>
          <w:szCs w:val="23"/>
        </w:rPr>
        <w:t xml:space="preserve"> </w:t>
      </w:r>
      <w:r w:rsidRPr="00FF1211">
        <w:rPr>
          <w:i/>
          <w:iCs/>
          <w:spacing w:val="-2"/>
          <w:w w:val="95"/>
          <w:sz w:val="23"/>
          <w:szCs w:val="23"/>
        </w:rPr>
        <w:t>held,</w:t>
      </w:r>
      <w:r w:rsidRPr="00FF1211">
        <w:rPr>
          <w:i/>
          <w:iCs/>
          <w:spacing w:val="-8"/>
          <w:w w:val="95"/>
          <w:sz w:val="23"/>
          <w:szCs w:val="23"/>
        </w:rPr>
        <w:t xml:space="preserve"> </w:t>
      </w:r>
      <w:r w:rsidRPr="00FF1211">
        <w:rPr>
          <w:i/>
          <w:iCs/>
          <w:spacing w:val="-2"/>
          <w:w w:val="95"/>
          <w:sz w:val="23"/>
          <w:szCs w:val="23"/>
        </w:rPr>
        <w:t>typ</w:t>
      </w:r>
      <w:r w:rsidRPr="00FF1211">
        <w:rPr>
          <w:i/>
          <w:iCs/>
          <w:spacing w:val="-1"/>
          <w:w w:val="95"/>
          <w:sz w:val="23"/>
          <w:szCs w:val="23"/>
        </w:rPr>
        <w:t>es</w:t>
      </w:r>
      <w:r w:rsidRPr="00FF1211">
        <w:rPr>
          <w:i/>
          <w:iCs/>
          <w:spacing w:val="-8"/>
          <w:w w:val="95"/>
          <w:sz w:val="23"/>
          <w:szCs w:val="23"/>
        </w:rPr>
        <w:t xml:space="preserve"> </w:t>
      </w:r>
      <w:r w:rsidRPr="00FF1211">
        <w:rPr>
          <w:i/>
          <w:iCs/>
          <w:spacing w:val="-2"/>
          <w:w w:val="95"/>
          <w:sz w:val="23"/>
          <w:szCs w:val="23"/>
        </w:rPr>
        <w:t>o</w:t>
      </w:r>
      <w:r w:rsidRPr="00FF1211">
        <w:rPr>
          <w:i/>
          <w:iCs/>
          <w:spacing w:val="-3"/>
          <w:w w:val="95"/>
          <w:sz w:val="23"/>
          <w:szCs w:val="23"/>
        </w:rPr>
        <w:t>f</w:t>
      </w:r>
      <w:r w:rsidRPr="00FF1211">
        <w:rPr>
          <w:i/>
          <w:iCs/>
          <w:spacing w:val="-9"/>
          <w:w w:val="95"/>
          <w:sz w:val="23"/>
          <w:szCs w:val="23"/>
        </w:rPr>
        <w:t xml:space="preserve"> </w:t>
      </w:r>
      <w:r w:rsidRPr="00FF1211">
        <w:rPr>
          <w:i/>
          <w:iCs/>
          <w:spacing w:val="-2"/>
          <w:w w:val="95"/>
          <w:sz w:val="23"/>
          <w:szCs w:val="23"/>
        </w:rPr>
        <w:t>a</w:t>
      </w:r>
      <w:r w:rsidRPr="00FF1211">
        <w:rPr>
          <w:i/>
          <w:iCs/>
          <w:spacing w:val="-1"/>
          <w:w w:val="95"/>
          <w:sz w:val="23"/>
          <w:szCs w:val="23"/>
        </w:rPr>
        <w:t>ct</w:t>
      </w:r>
      <w:r w:rsidRPr="00FF1211">
        <w:rPr>
          <w:i/>
          <w:iCs/>
          <w:spacing w:val="-2"/>
          <w:w w:val="95"/>
          <w:sz w:val="23"/>
          <w:szCs w:val="23"/>
        </w:rPr>
        <w:t>ivities</w:t>
      </w:r>
      <w:r w:rsidRPr="00FF1211">
        <w:rPr>
          <w:i/>
          <w:iCs/>
          <w:spacing w:val="-8"/>
          <w:w w:val="95"/>
          <w:sz w:val="23"/>
          <w:szCs w:val="23"/>
        </w:rPr>
        <w:t xml:space="preserve"> </w:t>
      </w:r>
      <w:r w:rsidRPr="00FF1211">
        <w:rPr>
          <w:i/>
          <w:iCs/>
          <w:spacing w:val="-2"/>
          <w:w w:val="95"/>
          <w:sz w:val="23"/>
          <w:szCs w:val="23"/>
        </w:rPr>
        <w:t>perform</w:t>
      </w:r>
      <w:r w:rsidRPr="00FF1211">
        <w:rPr>
          <w:i/>
          <w:iCs/>
          <w:spacing w:val="-1"/>
          <w:w w:val="95"/>
          <w:sz w:val="23"/>
          <w:szCs w:val="23"/>
        </w:rPr>
        <w:t>e</w:t>
      </w:r>
      <w:r w:rsidRPr="00FF1211">
        <w:rPr>
          <w:i/>
          <w:iCs/>
          <w:spacing w:val="-2"/>
          <w:w w:val="95"/>
          <w:sz w:val="23"/>
          <w:szCs w:val="23"/>
        </w:rPr>
        <w:t>d</w:t>
      </w:r>
      <w:r w:rsidRPr="00FF1211">
        <w:rPr>
          <w:i/>
          <w:iCs/>
          <w:spacing w:val="-10"/>
          <w:w w:val="95"/>
          <w:sz w:val="23"/>
          <w:szCs w:val="23"/>
        </w:rPr>
        <w:t xml:space="preserve"> </w:t>
      </w:r>
      <w:r w:rsidRPr="00FF1211">
        <w:rPr>
          <w:i/>
          <w:iCs/>
          <w:spacing w:val="-2"/>
          <w:w w:val="95"/>
          <w:sz w:val="23"/>
          <w:szCs w:val="23"/>
        </w:rPr>
        <w:t>and</w:t>
      </w:r>
      <w:r w:rsidRPr="00FF1211">
        <w:rPr>
          <w:i/>
          <w:iCs/>
          <w:spacing w:val="38"/>
          <w:w w:val="88"/>
          <w:sz w:val="23"/>
          <w:szCs w:val="23"/>
        </w:rPr>
        <w:t xml:space="preserve"> </w:t>
      </w:r>
      <w:r w:rsidRPr="00FF1211">
        <w:rPr>
          <w:i/>
          <w:iCs/>
          <w:spacing w:val="-2"/>
          <w:sz w:val="23"/>
          <w:szCs w:val="23"/>
        </w:rPr>
        <w:t>location</w:t>
      </w:r>
      <w:r w:rsidRPr="00FF1211">
        <w:rPr>
          <w:i/>
          <w:iCs/>
          <w:spacing w:val="-15"/>
          <w:sz w:val="23"/>
          <w:szCs w:val="23"/>
        </w:rPr>
        <w:t xml:space="preserve"> </w:t>
      </w:r>
      <w:r w:rsidRPr="00FF1211">
        <w:rPr>
          <w:i/>
          <w:iCs/>
          <w:spacing w:val="-2"/>
          <w:sz w:val="23"/>
          <w:szCs w:val="23"/>
        </w:rPr>
        <w:t>of</w:t>
      </w:r>
      <w:r w:rsidRPr="00FF1211">
        <w:rPr>
          <w:i/>
          <w:iCs/>
          <w:spacing w:val="-15"/>
          <w:sz w:val="23"/>
          <w:szCs w:val="23"/>
        </w:rPr>
        <w:t xml:space="preserve"> </w:t>
      </w:r>
      <w:r w:rsidRPr="00FF1211">
        <w:rPr>
          <w:i/>
          <w:iCs/>
          <w:sz w:val="23"/>
          <w:szCs w:val="23"/>
        </w:rPr>
        <w:t>the</w:t>
      </w:r>
      <w:r w:rsidRPr="00FF1211">
        <w:rPr>
          <w:i/>
          <w:iCs/>
          <w:spacing w:val="-15"/>
          <w:sz w:val="23"/>
          <w:szCs w:val="23"/>
        </w:rPr>
        <w:t xml:space="preserve"> </w:t>
      </w:r>
      <w:r w:rsidRPr="00FF1211">
        <w:rPr>
          <w:i/>
          <w:iCs/>
          <w:spacing w:val="-2"/>
          <w:sz w:val="23"/>
          <w:szCs w:val="23"/>
        </w:rPr>
        <w:t>a</w:t>
      </w:r>
      <w:r w:rsidRPr="00FF1211">
        <w:rPr>
          <w:i/>
          <w:iCs/>
          <w:spacing w:val="-1"/>
          <w:sz w:val="23"/>
          <w:szCs w:val="23"/>
        </w:rPr>
        <w:t>s</w:t>
      </w:r>
      <w:r w:rsidRPr="00FF1211">
        <w:rPr>
          <w:i/>
          <w:iCs/>
          <w:spacing w:val="-2"/>
          <w:sz w:val="23"/>
          <w:szCs w:val="23"/>
        </w:rPr>
        <w:t>signment,</w:t>
      </w:r>
      <w:r w:rsidRPr="00FF1211">
        <w:rPr>
          <w:i/>
          <w:iCs/>
          <w:spacing w:val="-14"/>
          <w:sz w:val="23"/>
          <w:szCs w:val="23"/>
        </w:rPr>
        <w:t xml:space="preserve"> </w:t>
      </w:r>
      <w:r w:rsidRPr="00FF1211">
        <w:rPr>
          <w:i/>
          <w:iCs/>
          <w:spacing w:val="-2"/>
          <w:sz w:val="23"/>
          <w:szCs w:val="23"/>
        </w:rPr>
        <w:t>and</w:t>
      </w:r>
      <w:r w:rsidRPr="00FF1211">
        <w:rPr>
          <w:i/>
          <w:iCs/>
          <w:spacing w:val="-16"/>
          <w:sz w:val="23"/>
          <w:szCs w:val="23"/>
        </w:rPr>
        <w:t xml:space="preserve"> </w:t>
      </w:r>
      <w:r w:rsidRPr="00FF1211">
        <w:rPr>
          <w:i/>
          <w:iCs/>
          <w:spacing w:val="-2"/>
          <w:sz w:val="23"/>
          <w:szCs w:val="23"/>
        </w:rPr>
        <w:t>contact</w:t>
      </w:r>
      <w:r w:rsidRPr="00FF1211">
        <w:rPr>
          <w:i/>
          <w:iCs/>
          <w:spacing w:val="-15"/>
          <w:sz w:val="23"/>
          <w:szCs w:val="23"/>
        </w:rPr>
        <w:t xml:space="preserve"> </w:t>
      </w:r>
      <w:r w:rsidRPr="00FF1211">
        <w:rPr>
          <w:i/>
          <w:iCs/>
          <w:spacing w:val="-2"/>
          <w:sz w:val="23"/>
          <w:szCs w:val="23"/>
        </w:rPr>
        <w:t>information</w:t>
      </w:r>
      <w:r w:rsidRPr="00FF1211">
        <w:rPr>
          <w:i/>
          <w:iCs/>
          <w:spacing w:val="-15"/>
          <w:sz w:val="23"/>
          <w:szCs w:val="23"/>
        </w:rPr>
        <w:t xml:space="preserve"> </w:t>
      </w:r>
      <w:r w:rsidRPr="00FF1211">
        <w:rPr>
          <w:i/>
          <w:iCs/>
          <w:spacing w:val="-3"/>
          <w:sz w:val="23"/>
          <w:szCs w:val="23"/>
        </w:rPr>
        <w:t>of</w:t>
      </w:r>
      <w:r w:rsidRPr="00FF1211">
        <w:rPr>
          <w:i/>
          <w:iCs/>
          <w:spacing w:val="-13"/>
          <w:sz w:val="23"/>
          <w:szCs w:val="23"/>
        </w:rPr>
        <w:t xml:space="preserve"> </w:t>
      </w:r>
      <w:r w:rsidRPr="00FF1211">
        <w:rPr>
          <w:i/>
          <w:iCs/>
          <w:spacing w:val="-2"/>
          <w:sz w:val="23"/>
          <w:szCs w:val="23"/>
        </w:rPr>
        <w:t>previous</w:t>
      </w:r>
      <w:r w:rsidRPr="00FF1211">
        <w:rPr>
          <w:i/>
          <w:iCs/>
          <w:spacing w:val="-15"/>
          <w:sz w:val="23"/>
          <w:szCs w:val="23"/>
        </w:rPr>
        <w:t xml:space="preserve"> </w:t>
      </w:r>
      <w:r w:rsidRPr="00FF1211">
        <w:rPr>
          <w:i/>
          <w:iCs/>
          <w:spacing w:val="-2"/>
          <w:sz w:val="23"/>
          <w:szCs w:val="23"/>
        </w:rPr>
        <w:t>clients</w:t>
      </w:r>
      <w:r w:rsidRPr="00FF1211">
        <w:rPr>
          <w:i/>
          <w:iCs/>
          <w:spacing w:val="-15"/>
          <w:sz w:val="23"/>
          <w:szCs w:val="23"/>
        </w:rPr>
        <w:t xml:space="preserve"> </w:t>
      </w:r>
      <w:r w:rsidRPr="00FF1211">
        <w:rPr>
          <w:i/>
          <w:iCs/>
          <w:spacing w:val="-2"/>
          <w:sz w:val="23"/>
          <w:szCs w:val="23"/>
        </w:rPr>
        <w:t>and</w:t>
      </w:r>
      <w:r w:rsidRPr="00FF1211">
        <w:rPr>
          <w:i/>
          <w:iCs/>
          <w:spacing w:val="-15"/>
          <w:sz w:val="23"/>
          <w:szCs w:val="23"/>
        </w:rPr>
        <w:t xml:space="preserve"> </w:t>
      </w:r>
      <w:r w:rsidRPr="00FF1211">
        <w:rPr>
          <w:i/>
          <w:iCs/>
          <w:spacing w:val="-2"/>
          <w:sz w:val="23"/>
          <w:szCs w:val="23"/>
        </w:rPr>
        <w:t>employing</w:t>
      </w:r>
      <w:r w:rsidRPr="00FF1211">
        <w:rPr>
          <w:i/>
          <w:iCs/>
          <w:spacing w:val="47"/>
          <w:w w:val="89"/>
          <w:sz w:val="23"/>
          <w:szCs w:val="23"/>
        </w:rPr>
        <w:t xml:space="preserve"> </w:t>
      </w:r>
      <w:r w:rsidRPr="00FF1211">
        <w:rPr>
          <w:i/>
          <w:iCs/>
          <w:spacing w:val="-2"/>
          <w:sz w:val="23"/>
          <w:szCs w:val="23"/>
        </w:rPr>
        <w:t>organization(</w:t>
      </w:r>
      <w:r w:rsidRPr="00FF1211">
        <w:rPr>
          <w:i/>
          <w:iCs/>
          <w:spacing w:val="-1"/>
          <w:sz w:val="23"/>
          <w:szCs w:val="23"/>
        </w:rPr>
        <w:t>s)</w:t>
      </w:r>
      <w:r w:rsidRPr="00FF1211">
        <w:rPr>
          <w:i/>
          <w:iCs/>
          <w:spacing w:val="-13"/>
          <w:sz w:val="23"/>
          <w:szCs w:val="23"/>
        </w:rPr>
        <w:t xml:space="preserve"> </w:t>
      </w:r>
      <w:r w:rsidRPr="00FF1211">
        <w:rPr>
          <w:i/>
          <w:iCs/>
          <w:spacing w:val="-2"/>
          <w:sz w:val="23"/>
          <w:szCs w:val="23"/>
        </w:rPr>
        <w:t>who</w:t>
      </w:r>
      <w:r w:rsidRPr="00FF1211">
        <w:rPr>
          <w:i/>
          <w:iCs/>
          <w:spacing w:val="-12"/>
          <w:sz w:val="23"/>
          <w:szCs w:val="23"/>
        </w:rPr>
        <w:t xml:space="preserve"> </w:t>
      </w:r>
      <w:r w:rsidRPr="00FF1211">
        <w:rPr>
          <w:i/>
          <w:iCs/>
          <w:spacing w:val="-2"/>
          <w:sz w:val="23"/>
          <w:szCs w:val="23"/>
        </w:rPr>
        <w:t>can</w:t>
      </w:r>
      <w:r w:rsidRPr="00FF1211">
        <w:rPr>
          <w:i/>
          <w:iCs/>
          <w:spacing w:val="-11"/>
          <w:sz w:val="23"/>
          <w:szCs w:val="23"/>
        </w:rPr>
        <w:t xml:space="preserve"> </w:t>
      </w:r>
      <w:r w:rsidRPr="00FF1211">
        <w:rPr>
          <w:i/>
          <w:iCs/>
          <w:spacing w:val="-2"/>
          <w:sz w:val="23"/>
          <w:szCs w:val="23"/>
        </w:rPr>
        <w:t>be</w:t>
      </w:r>
      <w:r w:rsidRPr="00FF1211">
        <w:rPr>
          <w:i/>
          <w:iCs/>
          <w:spacing w:val="-11"/>
          <w:sz w:val="23"/>
          <w:szCs w:val="23"/>
        </w:rPr>
        <w:t xml:space="preserve"> </w:t>
      </w:r>
      <w:r w:rsidRPr="00FF1211">
        <w:rPr>
          <w:i/>
          <w:iCs/>
          <w:spacing w:val="-2"/>
          <w:sz w:val="23"/>
          <w:szCs w:val="23"/>
        </w:rPr>
        <w:t>conta</w:t>
      </w:r>
      <w:r w:rsidRPr="00FF1211">
        <w:rPr>
          <w:i/>
          <w:iCs/>
          <w:spacing w:val="-1"/>
          <w:sz w:val="23"/>
          <w:szCs w:val="23"/>
        </w:rPr>
        <w:t>c</w:t>
      </w:r>
      <w:r w:rsidRPr="00FF1211">
        <w:rPr>
          <w:i/>
          <w:iCs/>
          <w:spacing w:val="-2"/>
          <w:sz w:val="23"/>
          <w:szCs w:val="23"/>
        </w:rPr>
        <w:t>ted</w:t>
      </w:r>
      <w:r w:rsidRPr="00FF1211">
        <w:rPr>
          <w:i/>
          <w:iCs/>
          <w:spacing w:val="-11"/>
          <w:sz w:val="23"/>
          <w:szCs w:val="23"/>
        </w:rPr>
        <w:t xml:space="preserve"> </w:t>
      </w:r>
      <w:r w:rsidRPr="00FF1211">
        <w:rPr>
          <w:i/>
          <w:iCs/>
          <w:spacing w:val="-3"/>
          <w:sz w:val="23"/>
          <w:szCs w:val="23"/>
        </w:rPr>
        <w:t>for</w:t>
      </w:r>
      <w:r w:rsidRPr="00FF1211">
        <w:rPr>
          <w:i/>
          <w:iCs/>
          <w:spacing w:val="-10"/>
          <w:sz w:val="23"/>
          <w:szCs w:val="23"/>
        </w:rPr>
        <w:t xml:space="preserve"> </w:t>
      </w:r>
      <w:r w:rsidRPr="00FF1211">
        <w:rPr>
          <w:i/>
          <w:iCs/>
          <w:spacing w:val="-2"/>
          <w:sz w:val="23"/>
          <w:szCs w:val="23"/>
        </w:rPr>
        <w:t>references.</w:t>
      </w:r>
      <w:r w:rsidRPr="00FF1211">
        <w:rPr>
          <w:i/>
          <w:iCs/>
          <w:spacing w:val="-11"/>
          <w:sz w:val="23"/>
          <w:szCs w:val="23"/>
        </w:rPr>
        <w:t xml:space="preserve"> </w:t>
      </w:r>
      <w:r w:rsidRPr="00FF1211">
        <w:rPr>
          <w:i/>
          <w:iCs/>
          <w:spacing w:val="-2"/>
          <w:sz w:val="23"/>
          <w:szCs w:val="23"/>
        </w:rPr>
        <w:t>Plea</w:t>
      </w:r>
      <w:r w:rsidRPr="00FF1211">
        <w:rPr>
          <w:i/>
          <w:iCs/>
          <w:spacing w:val="-1"/>
          <w:sz w:val="23"/>
          <w:szCs w:val="23"/>
        </w:rPr>
        <w:t>s</w:t>
      </w:r>
      <w:r w:rsidRPr="00FF1211">
        <w:rPr>
          <w:i/>
          <w:iCs/>
          <w:spacing w:val="-2"/>
          <w:sz w:val="23"/>
          <w:szCs w:val="23"/>
        </w:rPr>
        <w:t>e</w:t>
      </w:r>
      <w:r w:rsidRPr="00FF1211">
        <w:rPr>
          <w:i/>
          <w:iCs/>
          <w:spacing w:val="-11"/>
          <w:sz w:val="23"/>
          <w:szCs w:val="23"/>
        </w:rPr>
        <w:t xml:space="preserve"> </w:t>
      </w:r>
      <w:r w:rsidRPr="00FF1211">
        <w:rPr>
          <w:i/>
          <w:iCs/>
          <w:spacing w:val="-2"/>
          <w:sz w:val="23"/>
          <w:szCs w:val="23"/>
        </w:rPr>
        <w:t>mark</w:t>
      </w:r>
      <w:r w:rsidRPr="00FF1211">
        <w:rPr>
          <w:i/>
          <w:iCs/>
          <w:spacing w:val="-11"/>
          <w:sz w:val="23"/>
          <w:szCs w:val="23"/>
        </w:rPr>
        <w:t xml:space="preserve"> </w:t>
      </w:r>
      <w:r w:rsidRPr="00FF1211">
        <w:rPr>
          <w:i/>
          <w:iCs/>
          <w:spacing w:val="-3"/>
          <w:sz w:val="23"/>
          <w:szCs w:val="23"/>
        </w:rPr>
        <w:t>if</w:t>
      </w:r>
      <w:r w:rsidRPr="00FF1211">
        <w:rPr>
          <w:i/>
          <w:iCs/>
          <w:spacing w:val="-11"/>
          <w:sz w:val="23"/>
          <w:szCs w:val="23"/>
        </w:rPr>
        <w:t xml:space="preserve"> </w:t>
      </w:r>
      <w:r w:rsidRPr="00FF1211">
        <w:rPr>
          <w:i/>
          <w:iCs/>
          <w:sz w:val="23"/>
          <w:szCs w:val="23"/>
        </w:rPr>
        <w:t>the</w:t>
      </w:r>
      <w:r w:rsidRPr="00FF1211">
        <w:rPr>
          <w:i/>
          <w:iCs/>
          <w:spacing w:val="-10"/>
          <w:sz w:val="23"/>
          <w:szCs w:val="23"/>
        </w:rPr>
        <w:t xml:space="preserve"> </w:t>
      </w:r>
      <w:r w:rsidRPr="00FF1211">
        <w:rPr>
          <w:i/>
          <w:iCs/>
          <w:spacing w:val="-2"/>
          <w:sz w:val="23"/>
          <w:szCs w:val="23"/>
        </w:rPr>
        <w:t>a</w:t>
      </w:r>
      <w:r w:rsidRPr="00FF1211">
        <w:rPr>
          <w:i/>
          <w:iCs/>
          <w:spacing w:val="-1"/>
          <w:sz w:val="23"/>
          <w:szCs w:val="23"/>
        </w:rPr>
        <w:t>ssi</w:t>
      </w:r>
      <w:r w:rsidRPr="00FF1211">
        <w:rPr>
          <w:i/>
          <w:iCs/>
          <w:spacing w:val="-2"/>
          <w:sz w:val="23"/>
          <w:szCs w:val="23"/>
        </w:rPr>
        <w:t>gnment</w:t>
      </w:r>
      <w:r w:rsidRPr="00FF1211">
        <w:rPr>
          <w:i/>
          <w:iCs/>
          <w:spacing w:val="-7"/>
          <w:sz w:val="23"/>
          <w:szCs w:val="23"/>
        </w:rPr>
        <w:t xml:space="preserve"> </w:t>
      </w:r>
      <w:r w:rsidRPr="00FF1211">
        <w:rPr>
          <w:i/>
          <w:iCs/>
          <w:sz w:val="23"/>
          <w:szCs w:val="23"/>
        </w:rPr>
        <w:t>is</w:t>
      </w:r>
      <w:r w:rsidRPr="00FF1211">
        <w:rPr>
          <w:i/>
          <w:iCs/>
          <w:spacing w:val="45"/>
          <w:w w:val="95"/>
          <w:sz w:val="23"/>
          <w:szCs w:val="23"/>
        </w:rPr>
        <w:t xml:space="preserve"> </w:t>
      </w:r>
      <w:r w:rsidRPr="00FF1211">
        <w:rPr>
          <w:i/>
          <w:iCs/>
          <w:spacing w:val="-1"/>
          <w:w w:val="90"/>
          <w:sz w:val="23"/>
          <w:szCs w:val="23"/>
        </w:rPr>
        <w:t>consi</w:t>
      </w:r>
      <w:r w:rsidRPr="00FF1211">
        <w:rPr>
          <w:i/>
          <w:iCs/>
          <w:spacing w:val="-2"/>
          <w:w w:val="90"/>
          <w:sz w:val="23"/>
          <w:szCs w:val="23"/>
        </w:rPr>
        <w:t>der</w:t>
      </w:r>
      <w:r w:rsidRPr="00FF1211">
        <w:rPr>
          <w:i/>
          <w:iCs/>
          <w:spacing w:val="-1"/>
          <w:w w:val="90"/>
          <w:sz w:val="23"/>
          <w:szCs w:val="23"/>
        </w:rPr>
        <w:t>ed</w:t>
      </w:r>
      <w:r w:rsidRPr="00FF1211">
        <w:rPr>
          <w:i/>
          <w:iCs/>
          <w:spacing w:val="-10"/>
          <w:w w:val="90"/>
          <w:sz w:val="23"/>
          <w:szCs w:val="23"/>
        </w:rPr>
        <w:t xml:space="preserve"> </w:t>
      </w:r>
      <w:r w:rsidRPr="00FF1211">
        <w:rPr>
          <w:i/>
          <w:iCs/>
          <w:spacing w:val="-2"/>
          <w:w w:val="90"/>
          <w:sz w:val="23"/>
          <w:szCs w:val="23"/>
        </w:rPr>
        <w:t>r</w:t>
      </w:r>
      <w:r w:rsidRPr="00FF1211">
        <w:rPr>
          <w:i/>
          <w:iCs/>
          <w:spacing w:val="-1"/>
          <w:w w:val="90"/>
          <w:sz w:val="23"/>
          <w:szCs w:val="23"/>
        </w:rPr>
        <w:t>elev</w:t>
      </w:r>
      <w:r w:rsidRPr="00FF1211">
        <w:rPr>
          <w:i/>
          <w:iCs/>
          <w:spacing w:val="-2"/>
          <w:w w:val="90"/>
          <w:sz w:val="23"/>
          <w:szCs w:val="23"/>
        </w:rPr>
        <w:t>ant</w:t>
      </w:r>
      <w:r w:rsidRPr="00FF1211">
        <w:rPr>
          <w:i/>
          <w:iCs/>
          <w:spacing w:val="-9"/>
          <w:w w:val="90"/>
          <w:sz w:val="23"/>
          <w:szCs w:val="23"/>
        </w:rPr>
        <w:t xml:space="preserve"> </w:t>
      </w:r>
      <w:r w:rsidRPr="00FF1211">
        <w:rPr>
          <w:i/>
          <w:iCs/>
          <w:w w:val="90"/>
          <w:sz w:val="23"/>
          <w:szCs w:val="23"/>
        </w:rPr>
        <w:t>to</w:t>
      </w:r>
      <w:r w:rsidRPr="00FF1211">
        <w:rPr>
          <w:i/>
          <w:iCs/>
          <w:spacing w:val="-13"/>
          <w:w w:val="90"/>
          <w:sz w:val="23"/>
          <w:szCs w:val="23"/>
        </w:rPr>
        <w:t xml:space="preserve"> </w:t>
      </w:r>
      <w:r w:rsidRPr="00FF1211">
        <w:rPr>
          <w:i/>
          <w:iCs/>
          <w:spacing w:val="-2"/>
          <w:w w:val="90"/>
          <w:sz w:val="23"/>
          <w:szCs w:val="23"/>
        </w:rPr>
        <w:t>t</w:t>
      </w:r>
      <w:r w:rsidRPr="00FF1211">
        <w:rPr>
          <w:i/>
          <w:iCs/>
          <w:spacing w:val="-1"/>
          <w:w w:val="90"/>
          <w:sz w:val="23"/>
          <w:szCs w:val="23"/>
        </w:rPr>
        <w:t>he</w:t>
      </w:r>
      <w:r w:rsidRPr="00FF1211">
        <w:rPr>
          <w:i/>
          <w:iCs/>
          <w:spacing w:val="-9"/>
          <w:w w:val="90"/>
          <w:sz w:val="23"/>
          <w:szCs w:val="23"/>
        </w:rPr>
        <w:t xml:space="preserve"> </w:t>
      </w:r>
      <w:r w:rsidRPr="00FF1211">
        <w:rPr>
          <w:i/>
          <w:iCs/>
          <w:spacing w:val="-2"/>
          <w:w w:val="90"/>
          <w:sz w:val="23"/>
          <w:szCs w:val="23"/>
        </w:rPr>
        <w:t>a</w:t>
      </w:r>
      <w:r w:rsidRPr="00FF1211">
        <w:rPr>
          <w:i/>
          <w:iCs/>
          <w:spacing w:val="-1"/>
          <w:w w:val="90"/>
          <w:sz w:val="23"/>
          <w:szCs w:val="23"/>
        </w:rPr>
        <w:t>ssignme</w:t>
      </w:r>
      <w:r w:rsidRPr="00FF1211">
        <w:rPr>
          <w:i/>
          <w:iCs/>
          <w:spacing w:val="-2"/>
          <w:w w:val="90"/>
          <w:sz w:val="23"/>
          <w:szCs w:val="23"/>
        </w:rPr>
        <w:t>nt.</w:t>
      </w:r>
      <w:r w:rsidRPr="00FF1211">
        <w:rPr>
          <w:i/>
          <w:iCs/>
          <w:spacing w:val="-1"/>
          <w:w w:val="90"/>
          <w:sz w:val="23"/>
          <w:szCs w:val="23"/>
        </w:rPr>
        <w:t>}</w:t>
      </w:r>
    </w:p>
    <w:p w14:paraId="2D6ED978" w14:textId="77777777" w:rsidR="00B258B2" w:rsidRDefault="00B258B2" w:rsidP="00B258B2">
      <w:pPr>
        <w:pStyle w:val="BodyText"/>
        <w:kinsoku w:val="0"/>
        <w:overflowPunct w:val="0"/>
        <w:spacing w:before="5"/>
        <w:ind w:left="0" w:firstLine="0"/>
        <w:rPr>
          <w:rFonts w:ascii="Lucida Sans" w:hAnsi="Lucida Sans" w:cs="Lucida Sans"/>
          <w:i/>
          <w:iCs/>
          <w:sz w:val="26"/>
          <w:szCs w:val="26"/>
        </w:rPr>
      </w:pPr>
    </w:p>
    <w:tbl>
      <w:tblPr>
        <w:tblW w:w="0" w:type="auto"/>
        <w:tblInd w:w="104" w:type="dxa"/>
        <w:tblLayout w:type="fixed"/>
        <w:tblCellMar>
          <w:left w:w="0" w:type="dxa"/>
          <w:right w:w="0" w:type="dxa"/>
        </w:tblCellMar>
        <w:tblLook w:val="0000" w:firstRow="0" w:lastRow="0" w:firstColumn="0" w:lastColumn="0" w:noHBand="0" w:noVBand="0"/>
      </w:tblPr>
      <w:tblGrid>
        <w:gridCol w:w="896"/>
        <w:gridCol w:w="3843"/>
        <w:gridCol w:w="1378"/>
        <w:gridCol w:w="3691"/>
      </w:tblGrid>
      <w:tr w:rsidR="00B258B2" w:rsidRPr="008A3B70" w14:paraId="4115BA77" w14:textId="77777777" w:rsidTr="00D9053A">
        <w:trPr>
          <w:trHeight w:hRule="exact" w:val="802"/>
        </w:trPr>
        <w:tc>
          <w:tcPr>
            <w:tcW w:w="896" w:type="dxa"/>
            <w:tcBorders>
              <w:top w:val="single" w:sz="4" w:space="0" w:color="000000"/>
              <w:left w:val="single" w:sz="4" w:space="0" w:color="000000"/>
              <w:bottom w:val="single" w:sz="4" w:space="0" w:color="000000"/>
              <w:right w:val="single" w:sz="4" w:space="0" w:color="000000"/>
            </w:tcBorders>
          </w:tcPr>
          <w:p w14:paraId="10999B73" w14:textId="77777777" w:rsidR="00B258B2" w:rsidRPr="008A3B70" w:rsidRDefault="00B258B2" w:rsidP="00D9053A">
            <w:pPr>
              <w:pStyle w:val="TableParagraph"/>
              <w:kinsoku w:val="0"/>
              <w:overflowPunct w:val="0"/>
              <w:spacing w:before="20"/>
              <w:ind w:left="150"/>
              <w:rPr>
                <w:b/>
                <w:bCs/>
              </w:rPr>
            </w:pPr>
            <w:r w:rsidRPr="008A3B70">
              <w:rPr>
                <w:rFonts w:ascii="Arial" w:hAnsi="Arial" w:cs="Arial"/>
                <w:b/>
                <w:bCs/>
                <w:sz w:val="20"/>
                <w:szCs w:val="20"/>
              </w:rPr>
              <w:t>Period</w:t>
            </w:r>
          </w:p>
        </w:tc>
        <w:tc>
          <w:tcPr>
            <w:tcW w:w="3843" w:type="dxa"/>
            <w:tcBorders>
              <w:top w:val="single" w:sz="4" w:space="0" w:color="000000"/>
              <w:left w:val="single" w:sz="4" w:space="0" w:color="000000"/>
              <w:bottom w:val="single" w:sz="4" w:space="0" w:color="000000"/>
              <w:right w:val="single" w:sz="4" w:space="0" w:color="000000"/>
            </w:tcBorders>
          </w:tcPr>
          <w:p w14:paraId="6FED4FDC" w14:textId="77777777" w:rsidR="00B258B2" w:rsidRPr="008A3B70" w:rsidRDefault="00B258B2" w:rsidP="00D9053A">
            <w:pPr>
              <w:pStyle w:val="TableParagraph"/>
              <w:kinsoku w:val="0"/>
              <w:overflowPunct w:val="0"/>
              <w:spacing w:before="20" w:line="275" w:lineRule="auto"/>
              <w:ind w:left="229" w:right="232" w:firstLine="3"/>
              <w:jc w:val="center"/>
              <w:rPr>
                <w:b/>
                <w:bCs/>
              </w:rPr>
            </w:pPr>
            <w:r w:rsidRPr="008A3B70">
              <w:rPr>
                <w:rFonts w:ascii="Arial" w:hAnsi="Arial" w:cs="Arial"/>
                <w:b/>
                <w:bCs/>
                <w:spacing w:val="-2"/>
                <w:sz w:val="20"/>
                <w:szCs w:val="20"/>
              </w:rPr>
              <w:t>E</w:t>
            </w:r>
            <w:r w:rsidRPr="008A3B70">
              <w:rPr>
                <w:rFonts w:ascii="Arial" w:hAnsi="Arial" w:cs="Arial"/>
                <w:b/>
                <w:bCs/>
                <w:spacing w:val="-1"/>
                <w:sz w:val="20"/>
                <w:szCs w:val="20"/>
              </w:rPr>
              <w:t>mploying</w:t>
            </w:r>
            <w:r w:rsidRPr="008A3B70">
              <w:rPr>
                <w:rFonts w:ascii="Arial" w:hAnsi="Arial" w:cs="Arial"/>
                <w:b/>
                <w:bCs/>
                <w:spacing w:val="8"/>
                <w:sz w:val="20"/>
                <w:szCs w:val="20"/>
              </w:rPr>
              <w:t xml:space="preserve"> </w:t>
            </w:r>
            <w:r w:rsidRPr="008A3B70">
              <w:rPr>
                <w:rFonts w:ascii="Arial" w:hAnsi="Arial" w:cs="Arial"/>
                <w:b/>
                <w:bCs/>
                <w:spacing w:val="-1"/>
                <w:sz w:val="20"/>
                <w:szCs w:val="20"/>
              </w:rPr>
              <w:t>organization</w:t>
            </w:r>
            <w:r w:rsidRPr="008A3B70">
              <w:rPr>
                <w:rFonts w:ascii="Arial" w:hAnsi="Arial" w:cs="Arial"/>
                <w:b/>
                <w:bCs/>
                <w:spacing w:val="9"/>
                <w:sz w:val="20"/>
                <w:szCs w:val="20"/>
              </w:rPr>
              <w:t xml:space="preserve"> </w:t>
            </w:r>
            <w:r w:rsidRPr="008A3B70">
              <w:rPr>
                <w:rFonts w:ascii="Arial" w:hAnsi="Arial" w:cs="Arial"/>
                <w:b/>
                <w:bCs/>
                <w:spacing w:val="-1"/>
                <w:sz w:val="20"/>
                <w:szCs w:val="20"/>
              </w:rPr>
              <w:t>and</w:t>
            </w:r>
            <w:r w:rsidRPr="008A3B70">
              <w:rPr>
                <w:rFonts w:ascii="Arial" w:hAnsi="Arial" w:cs="Arial"/>
                <w:b/>
                <w:bCs/>
                <w:spacing w:val="38"/>
                <w:w w:val="101"/>
                <w:sz w:val="20"/>
                <w:szCs w:val="20"/>
              </w:rPr>
              <w:t xml:space="preserve"> </w:t>
            </w:r>
            <w:r w:rsidRPr="008A3B70">
              <w:rPr>
                <w:rFonts w:ascii="Arial" w:hAnsi="Arial" w:cs="Arial"/>
                <w:b/>
                <w:bCs/>
                <w:w w:val="105"/>
                <w:sz w:val="20"/>
                <w:szCs w:val="20"/>
              </w:rPr>
              <w:t>title/position.</w:t>
            </w:r>
            <w:r w:rsidRPr="008A3B70">
              <w:rPr>
                <w:rFonts w:ascii="Arial" w:hAnsi="Arial" w:cs="Arial"/>
                <w:b/>
                <w:bCs/>
                <w:spacing w:val="-5"/>
                <w:w w:val="105"/>
                <w:sz w:val="20"/>
                <w:szCs w:val="20"/>
              </w:rPr>
              <w:t xml:space="preserve"> </w:t>
            </w:r>
            <w:r w:rsidRPr="008A3B70">
              <w:rPr>
                <w:rFonts w:ascii="Arial" w:hAnsi="Arial" w:cs="Arial"/>
                <w:b/>
                <w:bCs/>
                <w:spacing w:val="-2"/>
                <w:w w:val="105"/>
                <w:sz w:val="20"/>
                <w:szCs w:val="20"/>
              </w:rPr>
              <w:t>Con</w:t>
            </w:r>
            <w:r w:rsidRPr="008A3B70">
              <w:rPr>
                <w:rFonts w:ascii="Arial" w:hAnsi="Arial" w:cs="Arial"/>
                <w:b/>
                <w:bCs/>
                <w:spacing w:val="-1"/>
                <w:w w:val="105"/>
                <w:sz w:val="20"/>
                <w:szCs w:val="20"/>
              </w:rPr>
              <w:t>t</w:t>
            </w:r>
            <w:r w:rsidRPr="008A3B70">
              <w:rPr>
                <w:rFonts w:ascii="Arial" w:hAnsi="Arial" w:cs="Arial"/>
                <w:b/>
                <w:bCs/>
                <w:spacing w:val="-2"/>
                <w:w w:val="105"/>
                <w:sz w:val="20"/>
                <w:szCs w:val="20"/>
              </w:rPr>
              <w:t>a</w:t>
            </w:r>
            <w:r w:rsidRPr="008A3B70">
              <w:rPr>
                <w:rFonts w:ascii="Arial" w:hAnsi="Arial" w:cs="Arial"/>
                <w:b/>
                <w:bCs/>
                <w:spacing w:val="-1"/>
                <w:w w:val="105"/>
                <w:sz w:val="20"/>
                <w:szCs w:val="20"/>
              </w:rPr>
              <w:t>ct</w:t>
            </w:r>
            <w:r w:rsidRPr="008A3B70">
              <w:rPr>
                <w:rFonts w:ascii="Arial" w:hAnsi="Arial" w:cs="Arial"/>
                <w:b/>
                <w:bCs/>
                <w:spacing w:val="-2"/>
                <w:w w:val="105"/>
                <w:sz w:val="20"/>
                <w:szCs w:val="20"/>
              </w:rPr>
              <w:t xml:space="preserve"> </w:t>
            </w:r>
            <w:r w:rsidRPr="008A3B70">
              <w:rPr>
                <w:rFonts w:ascii="Arial" w:hAnsi="Arial" w:cs="Arial"/>
                <w:b/>
                <w:bCs/>
                <w:w w:val="105"/>
                <w:sz w:val="20"/>
                <w:szCs w:val="20"/>
              </w:rPr>
              <w:t>information</w:t>
            </w:r>
            <w:r w:rsidRPr="008A3B70">
              <w:rPr>
                <w:rFonts w:ascii="Arial" w:hAnsi="Arial" w:cs="Arial"/>
                <w:b/>
                <w:bCs/>
                <w:spacing w:val="-4"/>
                <w:w w:val="105"/>
                <w:sz w:val="20"/>
                <w:szCs w:val="20"/>
              </w:rPr>
              <w:t xml:space="preserve"> </w:t>
            </w:r>
            <w:r w:rsidRPr="008A3B70">
              <w:rPr>
                <w:rFonts w:ascii="Arial" w:hAnsi="Arial" w:cs="Arial"/>
                <w:b/>
                <w:bCs/>
                <w:w w:val="105"/>
                <w:sz w:val="20"/>
                <w:szCs w:val="20"/>
              </w:rPr>
              <w:t>for</w:t>
            </w:r>
            <w:r w:rsidRPr="008A3B70">
              <w:rPr>
                <w:rFonts w:ascii="Arial" w:hAnsi="Arial" w:cs="Arial"/>
                <w:b/>
                <w:bCs/>
                <w:spacing w:val="26"/>
                <w:w w:val="102"/>
                <w:sz w:val="20"/>
                <w:szCs w:val="20"/>
              </w:rPr>
              <w:t xml:space="preserve"> </w:t>
            </w:r>
            <w:r w:rsidRPr="008A3B70">
              <w:rPr>
                <w:rFonts w:ascii="Arial" w:hAnsi="Arial" w:cs="Arial"/>
                <w:b/>
                <w:bCs/>
                <w:w w:val="105"/>
                <w:sz w:val="20"/>
                <w:szCs w:val="20"/>
              </w:rPr>
              <w:t>references</w:t>
            </w:r>
          </w:p>
        </w:tc>
        <w:tc>
          <w:tcPr>
            <w:tcW w:w="1378" w:type="dxa"/>
            <w:tcBorders>
              <w:top w:val="single" w:sz="4" w:space="0" w:color="000000"/>
              <w:left w:val="single" w:sz="4" w:space="0" w:color="000000"/>
              <w:bottom w:val="single" w:sz="4" w:space="0" w:color="000000"/>
              <w:right w:val="single" w:sz="4" w:space="0" w:color="000000"/>
            </w:tcBorders>
          </w:tcPr>
          <w:p w14:paraId="7E1D96E4" w14:textId="77777777" w:rsidR="00B258B2" w:rsidRPr="008A3B70" w:rsidRDefault="00B258B2" w:rsidP="00D9053A">
            <w:pPr>
              <w:pStyle w:val="TableParagraph"/>
              <w:kinsoku w:val="0"/>
              <w:overflowPunct w:val="0"/>
              <w:spacing w:before="20"/>
              <w:ind w:left="330"/>
              <w:rPr>
                <w:b/>
                <w:bCs/>
              </w:rPr>
            </w:pPr>
            <w:r w:rsidRPr="008A3B70">
              <w:rPr>
                <w:rFonts w:ascii="Arial" w:hAnsi="Arial" w:cs="Arial"/>
                <w:b/>
                <w:bCs/>
                <w:spacing w:val="-2"/>
                <w:sz w:val="20"/>
                <w:szCs w:val="20"/>
              </w:rPr>
              <w:t>C</w:t>
            </w:r>
            <w:r w:rsidRPr="008A3B70">
              <w:rPr>
                <w:rFonts w:ascii="Arial" w:hAnsi="Arial" w:cs="Arial"/>
                <w:b/>
                <w:bCs/>
                <w:spacing w:val="-1"/>
                <w:sz w:val="20"/>
                <w:szCs w:val="20"/>
              </w:rPr>
              <w:t>ountry</w:t>
            </w:r>
          </w:p>
        </w:tc>
        <w:tc>
          <w:tcPr>
            <w:tcW w:w="3691" w:type="dxa"/>
            <w:tcBorders>
              <w:top w:val="single" w:sz="4" w:space="0" w:color="000000"/>
              <w:left w:val="single" w:sz="4" w:space="0" w:color="000000"/>
              <w:bottom w:val="single" w:sz="4" w:space="0" w:color="000000"/>
              <w:right w:val="single" w:sz="4" w:space="0" w:color="000000"/>
            </w:tcBorders>
          </w:tcPr>
          <w:p w14:paraId="50329F4A" w14:textId="77777777" w:rsidR="00B258B2" w:rsidRPr="008A3B70" w:rsidRDefault="00B258B2" w:rsidP="00D9053A">
            <w:pPr>
              <w:pStyle w:val="TableParagraph"/>
              <w:kinsoku w:val="0"/>
              <w:overflowPunct w:val="0"/>
              <w:spacing w:before="20" w:line="275" w:lineRule="auto"/>
              <w:ind w:left="608" w:right="612" w:hanging="2"/>
              <w:jc w:val="center"/>
              <w:rPr>
                <w:b/>
                <w:bCs/>
              </w:rPr>
            </w:pPr>
            <w:r w:rsidRPr="008A3B70">
              <w:rPr>
                <w:rFonts w:ascii="Arial" w:hAnsi="Arial" w:cs="Arial"/>
                <w:b/>
                <w:bCs/>
                <w:w w:val="105"/>
                <w:sz w:val="20"/>
                <w:szCs w:val="20"/>
              </w:rPr>
              <w:t>Summary</w:t>
            </w:r>
            <w:r w:rsidRPr="008A3B70">
              <w:rPr>
                <w:rFonts w:ascii="Arial" w:hAnsi="Arial" w:cs="Arial"/>
                <w:b/>
                <w:bCs/>
                <w:spacing w:val="-21"/>
                <w:w w:val="105"/>
                <w:sz w:val="20"/>
                <w:szCs w:val="20"/>
              </w:rPr>
              <w:t xml:space="preserve"> </w:t>
            </w:r>
            <w:r w:rsidRPr="008A3B70">
              <w:rPr>
                <w:rFonts w:ascii="Arial" w:hAnsi="Arial" w:cs="Arial"/>
                <w:b/>
                <w:bCs/>
                <w:spacing w:val="-1"/>
                <w:w w:val="105"/>
                <w:sz w:val="20"/>
                <w:szCs w:val="20"/>
              </w:rPr>
              <w:t>of</w:t>
            </w:r>
            <w:r w:rsidRPr="008A3B70">
              <w:rPr>
                <w:rFonts w:ascii="Arial" w:hAnsi="Arial" w:cs="Arial"/>
                <w:b/>
                <w:bCs/>
                <w:spacing w:val="-20"/>
                <w:w w:val="105"/>
                <w:sz w:val="20"/>
                <w:szCs w:val="20"/>
              </w:rPr>
              <w:t xml:space="preserve"> </w:t>
            </w:r>
            <w:r w:rsidRPr="008A3B70">
              <w:rPr>
                <w:rFonts w:ascii="Arial" w:hAnsi="Arial" w:cs="Arial"/>
                <w:b/>
                <w:bCs/>
                <w:w w:val="105"/>
                <w:sz w:val="20"/>
                <w:szCs w:val="20"/>
              </w:rPr>
              <w:t>activities</w:t>
            </w:r>
            <w:r w:rsidRPr="008A3B70">
              <w:rPr>
                <w:rFonts w:ascii="Arial" w:hAnsi="Arial" w:cs="Arial"/>
                <w:b/>
                <w:bCs/>
                <w:spacing w:val="23"/>
                <w:w w:val="101"/>
                <w:sz w:val="20"/>
                <w:szCs w:val="20"/>
              </w:rPr>
              <w:t xml:space="preserve"> </w:t>
            </w:r>
            <w:r w:rsidRPr="008A3B70">
              <w:rPr>
                <w:rFonts w:ascii="Arial" w:hAnsi="Arial" w:cs="Arial"/>
                <w:b/>
                <w:bCs/>
                <w:w w:val="105"/>
                <w:sz w:val="20"/>
                <w:szCs w:val="20"/>
              </w:rPr>
              <w:t>(Comment</w:t>
            </w:r>
            <w:r w:rsidRPr="008A3B70">
              <w:rPr>
                <w:rFonts w:ascii="Arial" w:hAnsi="Arial" w:cs="Arial"/>
                <w:b/>
                <w:bCs/>
                <w:spacing w:val="-21"/>
                <w:w w:val="105"/>
                <w:sz w:val="20"/>
                <w:szCs w:val="20"/>
              </w:rPr>
              <w:t xml:space="preserve"> </w:t>
            </w:r>
            <w:r w:rsidRPr="008A3B70">
              <w:rPr>
                <w:rFonts w:ascii="Arial" w:hAnsi="Arial" w:cs="Arial"/>
                <w:b/>
                <w:bCs/>
                <w:w w:val="105"/>
                <w:sz w:val="20"/>
                <w:szCs w:val="20"/>
              </w:rPr>
              <w:t>if</w:t>
            </w:r>
            <w:r w:rsidRPr="008A3B70">
              <w:rPr>
                <w:rFonts w:ascii="Arial" w:hAnsi="Arial" w:cs="Arial"/>
                <w:b/>
                <w:bCs/>
                <w:spacing w:val="-21"/>
                <w:w w:val="105"/>
                <w:sz w:val="20"/>
                <w:szCs w:val="20"/>
              </w:rPr>
              <w:t xml:space="preserve"> </w:t>
            </w:r>
            <w:r w:rsidRPr="008A3B70">
              <w:rPr>
                <w:rFonts w:ascii="Arial" w:hAnsi="Arial" w:cs="Arial"/>
                <w:b/>
                <w:bCs/>
                <w:spacing w:val="-2"/>
                <w:w w:val="105"/>
                <w:sz w:val="20"/>
                <w:szCs w:val="20"/>
              </w:rPr>
              <w:t>releva</w:t>
            </w:r>
            <w:r w:rsidRPr="008A3B70">
              <w:rPr>
                <w:rFonts w:ascii="Arial" w:hAnsi="Arial" w:cs="Arial"/>
                <w:b/>
                <w:bCs/>
                <w:spacing w:val="-1"/>
                <w:w w:val="105"/>
                <w:sz w:val="20"/>
                <w:szCs w:val="20"/>
              </w:rPr>
              <w:t>nt</w:t>
            </w:r>
            <w:r w:rsidRPr="008A3B70">
              <w:rPr>
                <w:rFonts w:ascii="Arial" w:hAnsi="Arial" w:cs="Arial"/>
                <w:b/>
                <w:bCs/>
                <w:spacing w:val="-21"/>
                <w:w w:val="105"/>
                <w:sz w:val="20"/>
                <w:szCs w:val="20"/>
              </w:rPr>
              <w:t xml:space="preserve"> </w:t>
            </w:r>
            <w:r w:rsidRPr="008A3B70">
              <w:rPr>
                <w:rFonts w:ascii="Arial" w:hAnsi="Arial" w:cs="Arial"/>
                <w:b/>
                <w:bCs/>
                <w:w w:val="105"/>
                <w:sz w:val="20"/>
                <w:szCs w:val="20"/>
              </w:rPr>
              <w:t>to</w:t>
            </w:r>
            <w:r w:rsidRPr="008A3B70">
              <w:rPr>
                <w:rFonts w:ascii="Arial" w:hAnsi="Arial" w:cs="Arial"/>
                <w:b/>
                <w:bCs/>
                <w:spacing w:val="-22"/>
                <w:w w:val="105"/>
                <w:sz w:val="20"/>
                <w:szCs w:val="20"/>
              </w:rPr>
              <w:t xml:space="preserve"> </w:t>
            </w:r>
            <w:r w:rsidRPr="008A3B70">
              <w:rPr>
                <w:rFonts w:ascii="Arial" w:hAnsi="Arial" w:cs="Arial"/>
                <w:b/>
                <w:bCs/>
                <w:spacing w:val="-1"/>
                <w:w w:val="105"/>
                <w:sz w:val="20"/>
                <w:szCs w:val="20"/>
              </w:rPr>
              <w:t>t</w:t>
            </w:r>
            <w:r w:rsidRPr="008A3B70">
              <w:rPr>
                <w:rFonts w:ascii="Arial" w:hAnsi="Arial" w:cs="Arial"/>
                <w:b/>
                <w:bCs/>
                <w:spacing w:val="-2"/>
                <w:w w:val="105"/>
                <w:sz w:val="20"/>
                <w:szCs w:val="20"/>
              </w:rPr>
              <w:t>he</w:t>
            </w:r>
            <w:r w:rsidRPr="008A3B70">
              <w:rPr>
                <w:rFonts w:ascii="Arial" w:hAnsi="Arial" w:cs="Arial"/>
                <w:b/>
                <w:bCs/>
                <w:spacing w:val="26"/>
                <w:w w:val="98"/>
                <w:sz w:val="20"/>
                <w:szCs w:val="20"/>
              </w:rPr>
              <w:t xml:space="preserve"> </w:t>
            </w:r>
            <w:r w:rsidRPr="008A3B70">
              <w:rPr>
                <w:rFonts w:ascii="Arial" w:hAnsi="Arial" w:cs="Arial"/>
                <w:b/>
                <w:bCs/>
                <w:w w:val="105"/>
                <w:sz w:val="20"/>
                <w:szCs w:val="20"/>
              </w:rPr>
              <w:t>Assignment)</w:t>
            </w:r>
          </w:p>
        </w:tc>
      </w:tr>
      <w:tr w:rsidR="00B258B2" w:rsidRPr="008A3B70" w14:paraId="116A029E" w14:textId="77777777" w:rsidTr="00D9053A">
        <w:trPr>
          <w:trHeight w:hRule="exact" w:val="300"/>
        </w:trPr>
        <w:tc>
          <w:tcPr>
            <w:tcW w:w="896" w:type="dxa"/>
            <w:tcBorders>
              <w:top w:val="single" w:sz="4" w:space="0" w:color="000000"/>
              <w:left w:val="single" w:sz="4" w:space="0" w:color="000000"/>
              <w:bottom w:val="single" w:sz="4" w:space="0" w:color="000000"/>
              <w:right w:val="single" w:sz="4" w:space="0" w:color="000000"/>
            </w:tcBorders>
          </w:tcPr>
          <w:p w14:paraId="799F463D" w14:textId="77777777" w:rsidR="00B258B2" w:rsidRPr="008A3B70" w:rsidRDefault="00B258B2" w:rsidP="00D9053A"/>
        </w:tc>
        <w:tc>
          <w:tcPr>
            <w:tcW w:w="3843" w:type="dxa"/>
            <w:tcBorders>
              <w:top w:val="single" w:sz="4" w:space="0" w:color="000000"/>
              <w:left w:val="single" w:sz="4" w:space="0" w:color="000000"/>
              <w:bottom w:val="single" w:sz="4" w:space="0" w:color="000000"/>
              <w:right w:val="single" w:sz="4" w:space="0" w:color="000000"/>
            </w:tcBorders>
          </w:tcPr>
          <w:p w14:paraId="6E567849" w14:textId="77777777" w:rsidR="00B258B2" w:rsidRPr="008A3B70" w:rsidRDefault="00B258B2" w:rsidP="00D9053A"/>
        </w:tc>
        <w:tc>
          <w:tcPr>
            <w:tcW w:w="1378" w:type="dxa"/>
            <w:tcBorders>
              <w:top w:val="single" w:sz="4" w:space="0" w:color="000000"/>
              <w:left w:val="single" w:sz="4" w:space="0" w:color="000000"/>
              <w:bottom w:val="single" w:sz="4" w:space="0" w:color="000000"/>
              <w:right w:val="single" w:sz="4" w:space="0" w:color="000000"/>
            </w:tcBorders>
          </w:tcPr>
          <w:p w14:paraId="0651788B" w14:textId="77777777" w:rsidR="00B258B2" w:rsidRPr="008A3B70" w:rsidRDefault="00B258B2" w:rsidP="00D9053A"/>
        </w:tc>
        <w:tc>
          <w:tcPr>
            <w:tcW w:w="3691" w:type="dxa"/>
            <w:tcBorders>
              <w:top w:val="single" w:sz="4" w:space="0" w:color="000000"/>
              <w:left w:val="single" w:sz="4" w:space="0" w:color="000000"/>
              <w:bottom w:val="single" w:sz="4" w:space="0" w:color="000000"/>
              <w:right w:val="single" w:sz="4" w:space="0" w:color="000000"/>
            </w:tcBorders>
          </w:tcPr>
          <w:p w14:paraId="7E8A0EE2" w14:textId="77777777" w:rsidR="00B258B2" w:rsidRPr="008A3B70" w:rsidRDefault="00B258B2" w:rsidP="00D9053A"/>
        </w:tc>
      </w:tr>
      <w:tr w:rsidR="00B258B2" w:rsidRPr="008A3B70" w14:paraId="386E0316" w14:textId="77777777" w:rsidTr="00D9053A">
        <w:trPr>
          <w:trHeight w:hRule="exact" w:val="300"/>
        </w:trPr>
        <w:tc>
          <w:tcPr>
            <w:tcW w:w="896" w:type="dxa"/>
            <w:tcBorders>
              <w:top w:val="single" w:sz="4" w:space="0" w:color="000000"/>
              <w:left w:val="single" w:sz="4" w:space="0" w:color="000000"/>
              <w:bottom w:val="single" w:sz="4" w:space="0" w:color="000000"/>
              <w:right w:val="single" w:sz="4" w:space="0" w:color="000000"/>
            </w:tcBorders>
          </w:tcPr>
          <w:p w14:paraId="2AF32D75" w14:textId="77777777" w:rsidR="00B258B2" w:rsidRPr="008A3B70" w:rsidRDefault="00B258B2" w:rsidP="00D9053A"/>
        </w:tc>
        <w:tc>
          <w:tcPr>
            <w:tcW w:w="3843" w:type="dxa"/>
            <w:tcBorders>
              <w:top w:val="single" w:sz="4" w:space="0" w:color="000000"/>
              <w:left w:val="single" w:sz="4" w:space="0" w:color="000000"/>
              <w:bottom w:val="single" w:sz="4" w:space="0" w:color="000000"/>
              <w:right w:val="single" w:sz="4" w:space="0" w:color="000000"/>
            </w:tcBorders>
          </w:tcPr>
          <w:p w14:paraId="4E23B4F9" w14:textId="77777777" w:rsidR="00B258B2" w:rsidRPr="008A3B70" w:rsidRDefault="00B258B2" w:rsidP="00D9053A"/>
        </w:tc>
        <w:tc>
          <w:tcPr>
            <w:tcW w:w="1378" w:type="dxa"/>
            <w:tcBorders>
              <w:top w:val="single" w:sz="4" w:space="0" w:color="000000"/>
              <w:left w:val="single" w:sz="4" w:space="0" w:color="000000"/>
              <w:bottom w:val="single" w:sz="4" w:space="0" w:color="000000"/>
              <w:right w:val="single" w:sz="4" w:space="0" w:color="000000"/>
            </w:tcBorders>
          </w:tcPr>
          <w:p w14:paraId="4AE29BA2" w14:textId="77777777" w:rsidR="00B258B2" w:rsidRPr="008A3B70" w:rsidRDefault="00B258B2" w:rsidP="00D9053A"/>
        </w:tc>
        <w:tc>
          <w:tcPr>
            <w:tcW w:w="3691" w:type="dxa"/>
            <w:tcBorders>
              <w:top w:val="single" w:sz="4" w:space="0" w:color="000000"/>
              <w:left w:val="single" w:sz="4" w:space="0" w:color="000000"/>
              <w:bottom w:val="single" w:sz="4" w:space="0" w:color="000000"/>
              <w:right w:val="single" w:sz="4" w:space="0" w:color="000000"/>
            </w:tcBorders>
          </w:tcPr>
          <w:p w14:paraId="72797442" w14:textId="77777777" w:rsidR="00B258B2" w:rsidRPr="008A3B70" w:rsidRDefault="00B258B2" w:rsidP="00D9053A"/>
        </w:tc>
      </w:tr>
      <w:tr w:rsidR="00B258B2" w:rsidRPr="008A3B70" w14:paraId="4E83351A" w14:textId="77777777" w:rsidTr="00D9053A">
        <w:trPr>
          <w:trHeight w:hRule="exact" w:val="300"/>
        </w:trPr>
        <w:tc>
          <w:tcPr>
            <w:tcW w:w="896" w:type="dxa"/>
            <w:tcBorders>
              <w:top w:val="single" w:sz="4" w:space="0" w:color="000000"/>
              <w:left w:val="single" w:sz="4" w:space="0" w:color="000000"/>
              <w:bottom w:val="single" w:sz="4" w:space="0" w:color="000000"/>
              <w:right w:val="single" w:sz="4" w:space="0" w:color="000000"/>
            </w:tcBorders>
          </w:tcPr>
          <w:p w14:paraId="6F792740" w14:textId="77777777" w:rsidR="00B258B2" w:rsidRPr="008A3B70" w:rsidRDefault="00B258B2" w:rsidP="00D9053A"/>
        </w:tc>
        <w:tc>
          <w:tcPr>
            <w:tcW w:w="3843" w:type="dxa"/>
            <w:tcBorders>
              <w:top w:val="single" w:sz="4" w:space="0" w:color="000000"/>
              <w:left w:val="single" w:sz="4" w:space="0" w:color="000000"/>
              <w:bottom w:val="single" w:sz="4" w:space="0" w:color="000000"/>
              <w:right w:val="single" w:sz="4" w:space="0" w:color="000000"/>
            </w:tcBorders>
          </w:tcPr>
          <w:p w14:paraId="15E3AE4D" w14:textId="77777777" w:rsidR="00B258B2" w:rsidRPr="008A3B70" w:rsidRDefault="00B258B2" w:rsidP="00D9053A"/>
        </w:tc>
        <w:tc>
          <w:tcPr>
            <w:tcW w:w="1378" w:type="dxa"/>
            <w:tcBorders>
              <w:top w:val="single" w:sz="4" w:space="0" w:color="000000"/>
              <w:left w:val="single" w:sz="4" w:space="0" w:color="000000"/>
              <w:bottom w:val="single" w:sz="4" w:space="0" w:color="000000"/>
              <w:right w:val="single" w:sz="4" w:space="0" w:color="000000"/>
            </w:tcBorders>
          </w:tcPr>
          <w:p w14:paraId="5AA270C0" w14:textId="77777777" w:rsidR="00B258B2" w:rsidRPr="008A3B70" w:rsidRDefault="00B258B2" w:rsidP="00D9053A"/>
        </w:tc>
        <w:tc>
          <w:tcPr>
            <w:tcW w:w="3691" w:type="dxa"/>
            <w:tcBorders>
              <w:top w:val="single" w:sz="4" w:space="0" w:color="000000"/>
              <w:left w:val="single" w:sz="4" w:space="0" w:color="000000"/>
              <w:bottom w:val="single" w:sz="4" w:space="0" w:color="000000"/>
              <w:right w:val="single" w:sz="4" w:space="0" w:color="000000"/>
            </w:tcBorders>
          </w:tcPr>
          <w:p w14:paraId="24CC591B" w14:textId="77777777" w:rsidR="00B258B2" w:rsidRPr="008A3B70" w:rsidRDefault="00B258B2" w:rsidP="00D9053A"/>
        </w:tc>
      </w:tr>
      <w:tr w:rsidR="00B258B2" w:rsidRPr="008A3B70" w14:paraId="0135915A" w14:textId="77777777" w:rsidTr="00D9053A">
        <w:trPr>
          <w:trHeight w:hRule="exact" w:val="300"/>
        </w:trPr>
        <w:tc>
          <w:tcPr>
            <w:tcW w:w="896" w:type="dxa"/>
            <w:tcBorders>
              <w:top w:val="single" w:sz="4" w:space="0" w:color="000000"/>
              <w:left w:val="single" w:sz="4" w:space="0" w:color="000000"/>
              <w:bottom w:val="single" w:sz="4" w:space="0" w:color="000000"/>
              <w:right w:val="single" w:sz="4" w:space="0" w:color="000000"/>
            </w:tcBorders>
          </w:tcPr>
          <w:p w14:paraId="1A990D8D" w14:textId="77777777" w:rsidR="00B258B2" w:rsidRPr="008A3B70" w:rsidRDefault="00B258B2" w:rsidP="00D9053A"/>
        </w:tc>
        <w:tc>
          <w:tcPr>
            <w:tcW w:w="3843" w:type="dxa"/>
            <w:tcBorders>
              <w:top w:val="single" w:sz="4" w:space="0" w:color="000000"/>
              <w:left w:val="single" w:sz="4" w:space="0" w:color="000000"/>
              <w:bottom w:val="single" w:sz="4" w:space="0" w:color="000000"/>
              <w:right w:val="single" w:sz="4" w:space="0" w:color="000000"/>
            </w:tcBorders>
          </w:tcPr>
          <w:p w14:paraId="7CA98B4C" w14:textId="77777777" w:rsidR="00B258B2" w:rsidRPr="008A3B70" w:rsidRDefault="00B258B2" w:rsidP="00D9053A"/>
        </w:tc>
        <w:tc>
          <w:tcPr>
            <w:tcW w:w="1378" w:type="dxa"/>
            <w:tcBorders>
              <w:top w:val="single" w:sz="4" w:space="0" w:color="000000"/>
              <w:left w:val="single" w:sz="4" w:space="0" w:color="000000"/>
              <w:bottom w:val="single" w:sz="4" w:space="0" w:color="000000"/>
              <w:right w:val="single" w:sz="4" w:space="0" w:color="000000"/>
            </w:tcBorders>
          </w:tcPr>
          <w:p w14:paraId="0F51E1D7" w14:textId="77777777" w:rsidR="00B258B2" w:rsidRPr="008A3B70" w:rsidRDefault="00B258B2" w:rsidP="00D9053A"/>
        </w:tc>
        <w:tc>
          <w:tcPr>
            <w:tcW w:w="3691" w:type="dxa"/>
            <w:tcBorders>
              <w:top w:val="single" w:sz="4" w:space="0" w:color="000000"/>
              <w:left w:val="single" w:sz="4" w:space="0" w:color="000000"/>
              <w:bottom w:val="single" w:sz="4" w:space="0" w:color="000000"/>
              <w:right w:val="single" w:sz="4" w:space="0" w:color="000000"/>
            </w:tcBorders>
          </w:tcPr>
          <w:p w14:paraId="5351B911" w14:textId="77777777" w:rsidR="00B258B2" w:rsidRPr="008A3B70" w:rsidRDefault="00B258B2" w:rsidP="00D9053A"/>
        </w:tc>
      </w:tr>
      <w:tr w:rsidR="00B258B2" w:rsidRPr="008A3B70" w14:paraId="155F63F1" w14:textId="77777777" w:rsidTr="00D9053A">
        <w:trPr>
          <w:trHeight w:hRule="exact" w:val="300"/>
        </w:trPr>
        <w:tc>
          <w:tcPr>
            <w:tcW w:w="896" w:type="dxa"/>
            <w:tcBorders>
              <w:top w:val="single" w:sz="4" w:space="0" w:color="000000"/>
              <w:left w:val="single" w:sz="4" w:space="0" w:color="000000"/>
              <w:bottom w:val="single" w:sz="4" w:space="0" w:color="000000"/>
              <w:right w:val="single" w:sz="4" w:space="0" w:color="000000"/>
            </w:tcBorders>
          </w:tcPr>
          <w:p w14:paraId="7F15EACE" w14:textId="77777777" w:rsidR="00B258B2" w:rsidRPr="008A3B70" w:rsidRDefault="00B258B2" w:rsidP="00D9053A"/>
        </w:tc>
        <w:tc>
          <w:tcPr>
            <w:tcW w:w="3843" w:type="dxa"/>
            <w:tcBorders>
              <w:top w:val="single" w:sz="4" w:space="0" w:color="000000"/>
              <w:left w:val="single" w:sz="4" w:space="0" w:color="000000"/>
              <w:bottom w:val="single" w:sz="4" w:space="0" w:color="000000"/>
              <w:right w:val="single" w:sz="4" w:space="0" w:color="000000"/>
            </w:tcBorders>
          </w:tcPr>
          <w:p w14:paraId="06DDDB20" w14:textId="77777777" w:rsidR="00B258B2" w:rsidRPr="008A3B70" w:rsidRDefault="00B258B2" w:rsidP="00D9053A"/>
        </w:tc>
        <w:tc>
          <w:tcPr>
            <w:tcW w:w="1378" w:type="dxa"/>
            <w:tcBorders>
              <w:top w:val="single" w:sz="4" w:space="0" w:color="000000"/>
              <w:left w:val="single" w:sz="4" w:space="0" w:color="000000"/>
              <w:bottom w:val="single" w:sz="4" w:space="0" w:color="000000"/>
              <w:right w:val="single" w:sz="4" w:space="0" w:color="000000"/>
            </w:tcBorders>
          </w:tcPr>
          <w:p w14:paraId="082C0410" w14:textId="77777777" w:rsidR="00B258B2" w:rsidRPr="008A3B70" w:rsidRDefault="00B258B2" w:rsidP="00D9053A"/>
        </w:tc>
        <w:tc>
          <w:tcPr>
            <w:tcW w:w="3691" w:type="dxa"/>
            <w:tcBorders>
              <w:top w:val="single" w:sz="4" w:space="0" w:color="000000"/>
              <w:left w:val="single" w:sz="4" w:space="0" w:color="000000"/>
              <w:bottom w:val="single" w:sz="4" w:space="0" w:color="000000"/>
              <w:right w:val="single" w:sz="4" w:space="0" w:color="000000"/>
            </w:tcBorders>
          </w:tcPr>
          <w:p w14:paraId="1BA49E73" w14:textId="77777777" w:rsidR="00B258B2" w:rsidRPr="008A3B70" w:rsidRDefault="00B258B2" w:rsidP="00D9053A"/>
        </w:tc>
      </w:tr>
    </w:tbl>
    <w:p w14:paraId="0789D6F1" w14:textId="77777777" w:rsidR="00B258B2" w:rsidRDefault="00B258B2" w:rsidP="00B258B2">
      <w:pPr>
        <w:pStyle w:val="BodyText"/>
        <w:kinsoku w:val="0"/>
        <w:overflowPunct w:val="0"/>
        <w:spacing w:before="160"/>
        <w:ind w:left="100" w:firstLine="0"/>
        <w:jc w:val="both"/>
        <w:rPr>
          <w:sz w:val="22"/>
          <w:szCs w:val="22"/>
        </w:rPr>
      </w:pPr>
      <w:r>
        <w:rPr>
          <w:spacing w:val="-2"/>
          <w:w w:val="105"/>
          <w:sz w:val="22"/>
          <w:szCs w:val="22"/>
        </w:rPr>
        <w:t>Me</w:t>
      </w:r>
      <w:r>
        <w:rPr>
          <w:spacing w:val="-1"/>
          <w:w w:val="105"/>
          <w:sz w:val="22"/>
          <w:szCs w:val="22"/>
        </w:rPr>
        <w:t>m</w:t>
      </w:r>
      <w:r>
        <w:rPr>
          <w:spacing w:val="-2"/>
          <w:w w:val="105"/>
          <w:sz w:val="22"/>
          <w:szCs w:val="22"/>
        </w:rPr>
        <w:t>be</w:t>
      </w:r>
      <w:r>
        <w:rPr>
          <w:spacing w:val="-1"/>
          <w:w w:val="105"/>
          <w:sz w:val="22"/>
          <w:szCs w:val="22"/>
        </w:rPr>
        <w:t>rship</w:t>
      </w:r>
      <w:r>
        <w:rPr>
          <w:spacing w:val="-29"/>
          <w:w w:val="105"/>
          <w:sz w:val="22"/>
          <w:szCs w:val="22"/>
        </w:rPr>
        <w:t xml:space="preserve"> </w:t>
      </w:r>
      <w:r>
        <w:rPr>
          <w:w w:val="105"/>
          <w:sz w:val="22"/>
          <w:szCs w:val="22"/>
        </w:rPr>
        <w:t>in</w:t>
      </w:r>
      <w:r>
        <w:rPr>
          <w:spacing w:val="-29"/>
          <w:w w:val="105"/>
          <w:sz w:val="22"/>
          <w:szCs w:val="22"/>
        </w:rPr>
        <w:t xml:space="preserve"> </w:t>
      </w:r>
      <w:r>
        <w:rPr>
          <w:spacing w:val="-2"/>
          <w:w w:val="105"/>
          <w:sz w:val="22"/>
          <w:szCs w:val="22"/>
        </w:rPr>
        <w:t>P</w:t>
      </w:r>
      <w:r>
        <w:rPr>
          <w:spacing w:val="-1"/>
          <w:w w:val="105"/>
          <w:sz w:val="22"/>
          <w:szCs w:val="22"/>
        </w:rPr>
        <w:t>rofessi</w:t>
      </w:r>
      <w:r>
        <w:rPr>
          <w:spacing w:val="-2"/>
          <w:w w:val="105"/>
          <w:sz w:val="22"/>
          <w:szCs w:val="22"/>
        </w:rPr>
        <w:t>ona</w:t>
      </w:r>
      <w:r>
        <w:rPr>
          <w:spacing w:val="-1"/>
          <w:w w:val="105"/>
          <w:sz w:val="22"/>
          <w:szCs w:val="22"/>
        </w:rPr>
        <w:t>l</w:t>
      </w:r>
      <w:r>
        <w:rPr>
          <w:spacing w:val="-28"/>
          <w:w w:val="105"/>
          <w:sz w:val="22"/>
          <w:szCs w:val="22"/>
        </w:rPr>
        <w:t xml:space="preserve"> </w:t>
      </w:r>
      <w:r>
        <w:rPr>
          <w:spacing w:val="-2"/>
          <w:w w:val="105"/>
          <w:sz w:val="22"/>
          <w:szCs w:val="22"/>
        </w:rPr>
        <w:t>A</w:t>
      </w:r>
      <w:r>
        <w:rPr>
          <w:spacing w:val="-1"/>
          <w:w w:val="105"/>
          <w:sz w:val="22"/>
          <w:szCs w:val="22"/>
        </w:rPr>
        <w:t>ssociations</w:t>
      </w:r>
      <w:r>
        <w:rPr>
          <w:spacing w:val="-29"/>
          <w:w w:val="105"/>
          <w:sz w:val="22"/>
          <w:szCs w:val="22"/>
        </w:rPr>
        <w:t xml:space="preserve"> </w:t>
      </w:r>
      <w:r>
        <w:rPr>
          <w:spacing w:val="-2"/>
          <w:w w:val="105"/>
          <w:sz w:val="22"/>
          <w:szCs w:val="22"/>
        </w:rPr>
        <w:t>and</w:t>
      </w:r>
      <w:r>
        <w:rPr>
          <w:spacing w:val="-28"/>
          <w:w w:val="105"/>
          <w:sz w:val="22"/>
          <w:szCs w:val="22"/>
        </w:rPr>
        <w:t xml:space="preserve"> </w:t>
      </w:r>
      <w:r>
        <w:rPr>
          <w:spacing w:val="-2"/>
          <w:w w:val="105"/>
          <w:sz w:val="22"/>
          <w:szCs w:val="22"/>
        </w:rPr>
        <w:t>Pub</w:t>
      </w:r>
      <w:r>
        <w:rPr>
          <w:spacing w:val="-1"/>
          <w:w w:val="105"/>
          <w:sz w:val="22"/>
          <w:szCs w:val="22"/>
        </w:rPr>
        <w:t>li</w:t>
      </w:r>
      <w:r>
        <w:rPr>
          <w:spacing w:val="-2"/>
          <w:w w:val="105"/>
          <w:sz w:val="22"/>
          <w:szCs w:val="22"/>
        </w:rPr>
        <w:t>ca</w:t>
      </w:r>
      <w:r>
        <w:rPr>
          <w:spacing w:val="-1"/>
          <w:w w:val="105"/>
          <w:sz w:val="22"/>
          <w:szCs w:val="22"/>
        </w:rPr>
        <w:t>tion</w:t>
      </w:r>
      <w:r>
        <w:rPr>
          <w:spacing w:val="-2"/>
          <w:w w:val="105"/>
          <w:sz w:val="22"/>
          <w:szCs w:val="22"/>
        </w:rPr>
        <w:t>s:</w:t>
      </w:r>
      <w:r>
        <w:rPr>
          <w:spacing w:val="-7"/>
          <w:sz w:val="22"/>
          <w:szCs w:val="22"/>
        </w:rPr>
        <w:t xml:space="preserve"> </w:t>
      </w:r>
      <w:r>
        <w:rPr>
          <w:w w:val="89"/>
          <w:sz w:val="22"/>
          <w:szCs w:val="22"/>
          <w:u w:val="single"/>
        </w:rPr>
        <w:t xml:space="preserve"> </w:t>
      </w:r>
      <w:r>
        <w:rPr>
          <w:sz w:val="22"/>
          <w:szCs w:val="22"/>
          <w:u w:val="single"/>
        </w:rPr>
        <w:t xml:space="preserve">    </w:t>
      </w:r>
      <w:r>
        <w:rPr>
          <w:spacing w:val="-11"/>
          <w:sz w:val="22"/>
          <w:szCs w:val="22"/>
          <w:u w:val="single"/>
        </w:rPr>
        <w:t xml:space="preserve"> </w:t>
      </w:r>
    </w:p>
    <w:p w14:paraId="4E078C7A" w14:textId="77777777" w:rsidR="00B258B2" w:rsidRDefault="00B258B2" w:rsidP="00B258B2">
      <w:pPr>
        <w:pStyle w:val="BodyText"/>
        <w:kinsoku w:val="0"/>
        <w:overflowPunct w:val="0"/>
        <w:spacing w:before="5"/>
        <w:ind w:left="0" w:firstLine="0"/>
        <w:rPr>
          <w:sz w:val="21"/>
          <w:szCs w:val="21"/>
        </w:rPr>
      </w:pPr>
    </w:p>
    <w:p w14:paraId="12A5159D" w14:textId="77777777" w:rsidR="00B258B2" w:rsidRDefault="00B258B2" w:rsidP="00B258B2">
      <w:pPr>
        <w:pStyle w:val="BodyText"/>
        <w:tabs>
          <w:tab w:val="left" w:pos="4994"/>
        </w:tabs>
        <w:kinsoku w:val="0"/>
        <w:overflowPunct w:val="0"/>
        <w:spacing w:before="69"/>
        <w:ind w:left="100" w:firstLine="0"/>
        <w:rPr>
          <w:sz w:val="22"/>
          <w:szCs w:val="22"/>
        </w:rPr>
      </w:pPr>
      <w:r>
        <w:rPr>
          <w:spacing w:val="-2"/>
          <w:sz w:val="22"/>
          <w:szCs w:val="22"/>
        </w:rPr>
        <w:t>S</w:t>
      </w:r>
      <w:r>
        <w:rPr>
          <w:spacing w:val="-1"/>
          <w:sz w:val="22"/>
          <w:szCs w:val="22"/>
        </w:rPr>
        <w:t>kills</w:t>
      </w:r>
      <w:r>
        <w:rPr>
          <w:spacing w:val="8"/>
          <w:sz w:val="22"/>
          <w:szCs w:val="22"/>
        </w:rPr>
        <w:t xml:space="preserve"> </w:t>
      </w:r>
      <w:r>
        <w:rPr>
          <w:spacing w:val="-1"/>
          <w:sz w:val="22"/>
          <w:szCs w:val="22"/>
        </w:rPr>
        <w:t>(languag</w:t>
      </w:r>
      <w:r>
        <w:rPr>
          <w:spacing w:val="-2"/>
          <w:sz w:val="22"/>
          <w:szCs w:val="22"/>
        </w:rPr>
        <w:t>e,</w:t>
      </w:r>
      <w:r>
        <w:rPr>
          <w:spacing w:val="9"/>
          <w:sz w:val="22"/>
          <w:szCs w:val="22"/>
        </w:rPr>
        <w:t xml:space="preserve"> </w:t>
      </w:r>
      <w:r>
        <w:rPr>
          <w:spacing w:val="-1"/>
          <w:sz w:val="22"/>
          <w:szCs w:val="22"/>
        </w:rPr>
        <w:t>t</w:t>
      </w:r>
      <w:r>
        <w:rPr>
          <w:spacing w:val="-2"/>
          <w:sz w:val="22"/>
          <w:szCs w:val="22"/>
        </w:rPr>
        <w:t>e</w:t>
      </w:r>
      <w:r>
        <w:rPr>
          <w:spacing w:val="-1"/>
          <w:sz w:val="22"/>
          <w:szCs w:val="22"/>
        </w:rPr>
        <w:t>chnica</w:t>
      </w:r>
      <w:r>
        <w:rPr>
          <w:spacing w:val="-2"/>
          <w:sz w:val="22"/>
          <w:szCs w:val="22"/>
        </w:rPr>
        <w:t>l,</w:t>
      </w:r>
      <w:r>
        <w:rPr>
          <w:spacing w:val="9"/>
          <w:sz w:val="22"/>
          <w:szCs w:val="22"/>
        </w:rPr>
        <w:t xml:space="preserve"> </w:t>
      </w:r>
      <w:r>
        <w:rPr>
          <w:spacing w:val="-1"/>
          <w:sz w:val="22"/>
          <w:szCs w:val="22"/>
        </w:rPr>
        <w:t>computer</w:t>
      </w:r>
      <w:r>
        <w:rPr>
          <w:spacing w:val="-2"/>
          <w:sz w:val="22"/>
          <w:szCs w:val="22"/>
        </w:rPr>
        <w:t>,</w:t>
      </w:r>
      <w:r>
        <w:rPr>
          <w:spacing w:val="8"/>
          <w:sz w:val="22"/>
          <w:szCs w:val="22"/>
        </w:rPr>
        <w:t xml:space="preserve"> </w:t>
      </w:r>
      <w:r>
        <w:rPr>
          <w:spacing w:val="-1"/>
          <w:sz w:val="22"/>
          <w:szCs w:val="22"/>
        </w:rPr>
        <w:t>oth</w:t>
      </w:r>
      <w:r>
        <w:rPr>
          <w:spacing w:val="-2"/>
          <w:sz w:val="22"/>
          <w:szCs w:val="22"/>
        </w:rPr>
        <w:t>e</w:t>
      </w:r>
      <w:r>
        <w:rPr>
          <w:spacing w:val="-1"/>
          <w:sz w:val="22"/>
          <w:szCs w:val="22"/>
        </w:rPr>
        <w:t>rs</w:t>
      </w:r>
      <w:r>
        <w:rPr>
          <w:spacing w:val="-2"/>
          <w:sz w:val="22"/>
          <w:szCs w:val="22"/>
        </w:rPr>
        <w:t>):</w:t>
      </w:r>
      <w:r>
        <w:rPr>
          <w:spacing w:val="-7"/>
          <w:sz w:val="22"/>
          <w:szCs w:val="22"/>
        </w:rPr>
        <w:t xml:space="preserve"> </w:t>
      </w:r>
      <w:r>
        <w:rPr>
          <w:w w:val="89"/>
          <w:sz w:val="22"/>
          <w:szCs w:val="22"/>
          <w:u w:val="single"/>
        </w:rPr>
        <w:t xml:space="preserve"> </w:t>
      </w:r>
      <w:r>
        <w:rPr>
          <w:sz w:val="22"/>
          <w:szCs w:val="22"/>
          <w:u w:val="single"/>
        </w:rPr>
        <w:tab/>
      </w:r>
    </w:p>
    <w:p w14:paraId="623AF416" w14:textId="77777777" w:rsidR="00B258B2" w:rsidRDefault="00B258B2" w:rsidP="00B258B2">
      <w:pPr>
        <w:pStyle w:val="BodyText"/>
        <w:kinsoku w:val="0"/>
        <w:overflowPunct w:val="0"/>
        <w:ind w:left="0" w:firstLine="0"/>
        <w:rPr>
          <w:sz w:val="21"/>
          <w:szCs w:val="21"/>
        </w:rPr>
      </w:pPr>
    </w:p>
    <w:p w14:paraId="0AB2D7D9" w14:textId="77777777" w:rsidR="00B258B2" w:rsidRDefault="00B258B2" w:rsidP="00B258B2">
      <w:pPr>
        <w:pStyle w:val="BodyText"/>
        <w:kinsoku w:val="0"/>
        <w:overflowPunct w:val="0"/>
        <w:spacing w:before="69"/>
        <w:ind w:left="100" w:firstLine="0"/>
        <w:jc w:val="both"/>
        <w:rPr>
          <w:sz w:val="22"/>
          <w:szCs w:val="22"/>
        </w:rPr>
      </w:pPr>
      <w:r>
        <w:rPr>
          <w:spacing w:val="-3"/>
          <w:w w:val="105"/>
          <w:sz w:val="22"/>
          <w:szCs w:val="22"/>
        </w:rPr>
        <w:t>Cer</w:t>
      </w:r>
      <w:r>
        <w:rPr>
          <w:spacing w:val="-2"/>
          <w:w w:val="105"/>
          <w:sz w:val="22"/>
          <w:szCs w:val="22"/>
        </w:rPr>
        <w:t>tific</w:t>
      </w:r>
      <w:r>
        <w:rPr>
          <w:spacing w:val="-3"/>
          <w:w w:val="105"/>
          <w:sz w:val="22"/>
          <w:szCs w:val="22"/>
        </w:rPr>
        <w:t>a</w:t>
      </w:r>
      <w:r>
        <w:rPr>
          <w:spacing w:val="-2"/>
          <w:w w:val="105"/>
          <w:sz w:val="22"/>
          <w:szCs w:val="22"/>
        </w:rPr>
        <w:t>ti</w:t>
      </w:r>
      <w:r>
        <w:rPr>
          <w:spacing w:val="-3"/>
          <w:w w:val="105"/>
          <w:sz w:val="22"/>
          <w:szCs w:val="22"/>
        </w:rPr>
        <w:t>on:</w:t>
      </w:r>
    </w:p>
    <w:p w14:paraId="0A0F49DF" w14:textId="77777777" w:rsidR="00B258B2" w:rsidRDefault="00B258B2" w:rsidP="00B258B2">
      <w:pPr>
        <w:pStyle w:val="BodyText"/>
        <w:kinsoku w:val="0"/>
        <w:overflowPunct w:val="0"/>
        <w:spacing w:before="4"/>
        <w:ind w:left="0" w:firstLine="0"/>
        <w:rPr>
          <w:sz w:val="27"/>
          <w:szCs w:val="27"/>
        </w:rPr>
      </w:pPr>
    </w:p>
    <w:p w14:paraId="07919FAB" w14:textId="77777777" w:rsidR="00B258B2" w:rsidRDefault="00B258B2" w:rsidP="00B258B2">
      <w:pPr>
        <w:pStyle w:val="BodyText"/>
        <w:kinsoku w:val="0"/>
        <w:overflowPunct w:val="0"/>
        <w:spacing w:line="275" w:lineRule="auto"/>
        <w:ind w:left="100" w:right="554" w:firstLine="0"/>
        <w:jc w:val="both"/>
        <w:rPr>
          <w:sz w:val="22"/>
          <w:szCs w:val="22"/>
        </w:rPr>
      </w:pPr>
      <w:r>
        <w:rPr>
          <w:w w:val="105"/>
          <w:sz w:val="22"/>
          <w:szCs w:val="22"/>
        </w:rPr>
        <w:t>I,</w:t>
      </w:r>
      <w:r>
        <w:rPr>
          <w:spacing w:val="-32"/>
          <w:w w:val="105"/>
          <w:sz w:val="22"/>
          <w:szCs w:val="22"/>
        </w:rPr>
        <w:t xml:space="preserve"> </w:t>
      </w:r>
      <w:r>
        <w:rPr>
          <w:w w:val="105"/>
          <w:sz w:val="22"/>
          <w:szCs w:val="22"/>
        </w:rPr>
        <w:t>the</w:t>
      </w:r>
      <w:r>
        <w:rPr>
          <w:spacing w:val="-32"/>
          <w:w w:val="105"/>
          <w:sz w:val="22"/>
          <w:szCs w:val="22"/>
        </w:rPr>
        <w:t xml:space="preserve"> </w:t>
      </w:r>
      <w:r>
        <w:rPr>
          <w:spacing w:val="-2"/>
          <w:w w:val="105"/>
          <w:sz w:val="22"/>
          <w:szCs w:val="22"/>
        </w:rPr>
        <w:t>unde</w:t>
      </w:r>
      <w:r>
        <w:rPr>
          <w:spacing w:val="-1"/>
          <w:w w:val="105"/>
          <w:sz w:val="22"/>
          <w:szCs w:val="22"/>
        </w:rPr>
        <w:t>rsi</w:t>
      </w:r>
      <w:r>
        <w:rPr>
          <w:spacing w:val="-2"/>
          <w:w w:val="105"/>
          <w:sz w:val="22"/>
          <w:szCs w:val="22"/>
        </w:rPr>
        <w:t>gned,</w:t>
      </w:r>
      <w:r>
        <w:rPr>
          <w:spacing w:val="-34"/>
          <w:w w:val="105"/>
          <w:sz w:val="22"/>
          <w:szCs w:val="22"/>
        </w:rPr>
        <w:t xml:space="preserve"> </w:t>
      </w:r>
      <w:r>
        <w:rPr>
          <w:spacing w:val="-2"/>
          <w:w w:val="105"/>
          <w:sz w:val="22"/>
          <w:szCs w:val="22"/>
        </w:rPr>
        <w:t>ce</w:t>
      </w:r>
      <w:r>
        <w:rPr>
          <w:spacing w:val="-1"/>
          <w:w w:val="105"/>
          <w:sz w:val="22"/>
          <w:szCs w:val="22"/>
        </w:rPr>
        <w:t>rtify</w:t>
      </w:r>
      <w:r>
        <w:rPr>
          <w:spacing w:val="-33"/>
          <w:w w:val="105"/>
          <w:sz w:val="22"/>
          <w:szCs w:val="22"/>
        </w:rPr>
        <w:t xml:space="preserve"> </w:t>
      </w:r>
      <w:r>
        <w:rPr>
          <w:w w:val="105"/>
          <w:sz w:val="22"/>
          <w:szCs w:val="22"/>
        </w:rPr>
        <w:t>that</w:t>
      </w:r>
      <w:r>
        <w:rPr>
          <w:spacing w:val="-33"/>
          <w:w w:val="105"/>
          <w:sz w:val="22"/>
          <w:szCs w:val="22"/>
        </w:rPr>
        <w:t xml:space="preserve"> </w:t>
      </w:r>
      <w:r>
        <w:rPr>
          <w:w w:val="105"/>
          <w:sz w:val="22"/>
          <w:szCs w:val="22"/>
        </w:rPr>
        <w:t>to</w:t>
      </w:r>
      <w:r>
        <w:rPr>
          <w:spacing w:val="-32"/>
          <w:w w:val="105"/>
          <w:sz w:val="22"/>
          <w:szCs w:val="22"/>
        </w:rPr>
        <w:t xml:space="preserve"> </w:t>
      </w:r>
      <w:r>
        <w:rPr>
          <w:spacing w:val="-1"/>
          <w:w w:val="105"/>
          <w:sz w:val="22"/>
          <w:szCs w:val="22"/>
        </w:rPr>
        <w:t>th</w:t>
      </w:r>
      <w:r>
        <w:rPr>
          <w:spacing w:val="-2"/>
          <w:w w:val="105"/>
          <w:sz w:val="22"/>
          <w:szCs w:val="22"/>
        </w:rPr>
        <w:t>e</w:t>
      </w:r>
      <w:r>
        <w:rPr>
          <w:spacing w:val="-31"/>
          <w:w w:val="105"/>
          <w:sz w:val="22"/>
          <w:szCs w:val="22"/>
        </w:rPr>
        <w:t xml:space="preserve"> </w:t>
      </w:r>
      <w:r>
        <w:rPr>
          <w:spacing w:val="-2"/>
          <w:w w:val="105"/>
          <w:sz w:val="22"/>
          <w:szCs w:val="22"/>
        </w:rPr>
        <w:t>be</w:t>
      </w:r>
      <w:r>
        <w:rPr>
          <w:spacing w:val="-1"/>
          <w:w w:val="105"/>
          <w:sz w:val="22"/>
          <w:szCs w:val="22"/>
        </w:rPr>
        <w:t>st</w:t>
      </w:r>
      <w:r>
        <w:rPr>
          <w:spacing w:val="-32"/>
          <w:w w:val="105"/>
          <w:sz w:val="22"/>
          <w:szCs w:val="22"/>
        </w:rPr>
        <w:t xml:space="preserve"> </w:t>
      </w:r>
      <w:r>
        <w:rPr>
          <w:spacing w:val="-1"/>
          <w:w w:val="105"/>
          <w:sz w:val="22"/>
          <w:szCs w:val="22"/>
        </w:rPr>
        <w:t>of</w:t>
      </w:r>
      <w:r>
        <w:rPr>
          <w:spacing w:val="-33"/>
          <w:w w:val="105"/>
          <w:sz w:val="22"/>
          <w:szCs w:val="22"/>
        </w:rPr>
        <w:t xml:space="preserve"> </w:t>
      </w:r>
      <w:r>
        <w:rPr>
          <w:spacing w:val="-1"/>
          <w:w w:val="105"/>
          <w:sz w:val="22"/>
          <w:szCs w:val="22"/>
        </w:rPr>
        <w:t>m</w:t>
      </w:r>
      <w:r>
        <w:rPr>
          <w:spacing w:val="-2"/>
          <w:w w:val="105"/>
          <w:sz w:val="22"/>
          <w:szCs w:val="22"/>
        </w:rPr>
        <w:t>y</w:t>
      </w:r>
      <w:r>
        <w:rPr>
          <w:spacing w:val="-32"/>
          <w:w w:val="105"/>
          <w:sz w:val="22"/>
          <w:szCs w:val="22"/>
        </w:rPr>
        <w:t xml:space="preserve"> </w:t>
      </w:r>
      <w:r>
        <w:rPr>
          <w:spacing w:val="-3"/>
          <w:w w:val="105"/>
          <w:sz w:val="22"/>
          <w:szCs w:val="22"/>
        </w:rPr>
        <w:t>knowledge</w:t>
      </w:r>
      <w:r>
        <w:rPr>
          <w:spacing w:val="-33"/>
          <w:w w:val="105"/>
          <w:sz w:val="22"/>
          <w:szCs w:val="22"/>
        </w:rPr>
        <w:t xml:space="preserve"> </w:t>
      </w:r>
      <w:r>
        <w:rPr>
          <w:spacing w:val="-2"/>
          <w:w w:val="105"/>
          <w:sz w:val="22"/>
          <w:szCs w:val="22"/>
        </w:rPr>
        <w:t>and</w:t>
      </w:r>
      <w:r>
        <w:rPr>
          <w:spacing w:val="-33"/>
          <w:w w:val="105"/>
          <w:sz w:val="22"/>
          <w:szCs w:val="22"/>
        </w:rPr>
        <w:t xml:space="preserve"> </w:t>
      </w:r>
      <w:r>
        <w:rPr>
          <w:spacing w:val="-2"/>
          <w:w w:val="105"/>
          <w:sz w:val="22"/>
          <w:szCs w:val="22"/>
        </w:rPr>
        <w:t>be</w:t>
      </w:r>
      <w:r>
        <w:rPr>
          <w:spacing w:val="-1"/>
          <w:w w:val="105"/>
          <w:sz w:val="22"/>
          <w:szCs w:val="22"/>
        </w:rPr>
        <w:t>li</w:t>
      </w:r>
      <w:r>
        <w:rPr>
          <w:spacing w:val="-2"/>
          <w:w w:val="105"/>
          <w:sz w:val="22"/>
          <w:szCs w:val="22"/>
        </w:rPr>
        <w:t>ef,</w:t>
      </w:r>
      <w:r>
        <w:rPr>
          <w:spacing w:val="-32"/>
          <w:w w:val="105"/>
          <w:sz w:val="22"/>
          <w:szCs w:val="22"/>
        </w:rPr>
        <w:t xml:space="preserve"> </w:t>
      </w:r>
      <w:r>
        <w:rPr>
          <w:w w:val="105"/>
          <w:sz w:val="22"/>
          <w:szCs w:val="22"/>
        </w:rPr>
        <w:t>this</w:t>
      </w:r>
      <w:r>
        <w:rPr>
          <w:spacing w:val="-35"/>
          <w:w w:val="105"/>
          <w:sz w:val="22"/>
          <w:szCs w:val="22"/>
        </w:rPr>
        <w:t xml:space="preserve"> </w:t>
      </w:r>
      <w:r>
        <w:rPr>
          <w:spacing w:val="-2"/>
          <w:w w:val="105"/>
          <w:sz w:val="22"/>
          <w:szCs w:val="22"/>
        </w:rPr>
        <w:t>CV</w:t>
      </w:r>
      <w:r>
        <w:rPr>
          <w:spacing w:val="-30"/>
          <w:w w:val="105"/>
          <w:sz w:val="22"/>
          <w:szCs w:val="22"/>
        </w:rPr>
        <w:t xml:space="preserve"> </w:t>
      </w:r>
      <w:r>
        <w:rPr>
          <w:spacing w:val="-1"/>
          <w:w w:val="105"/>
          <w:sz w:val="22"/>
          <w:szCs w:val="22"/>
        </w:rPr>
        <w:t>corr</w:t>
      </w:r>
      <w:r>
        <w:rPr>
          <w:spacing w:val="-2"/>
          <w:w w:val="105"/>
          <w:sz w:val="22"/>
          <w:szCs w:val="22"/>
        </w:rPr>
        <w:t>e</w:t>
      </w:r>
      <w:r>
        <w:rPr>
          <w:spacing w:val="-1"/>
          <w:w w:val="105"/>
          <w:sz w:val="22"/>
          <w:szCs w:val="22"/>
        </w:rPr>
        <w:t>ctly</w:t>
      </w:r>
      <w:r>
        <w:rPr>
          <w:spacing w:val="-32"/>
          <w:w w:val="105"/>
          <w:sz w:val="22"/>
          <w:szCs w:val="22"/>
        </w:rPr>
        <w:t xml:space="preserve"> </w:t>
      </w:r>
      <w:r>
        <w:rPr>
          <w:spacing w:val="-2"/>
          <w:w w:val="105"/>
          <w:sz w:val="22"/>
          <w:szCs w:val="22"/>
        </w:rPr>
        <w:t>des</w:t>
      </w:r>
      <w:r>
        <w:rPr>
          <w:spacing w:val="-1"/>
          <w:w w:val="105"/>
          <w:sz w:val="22"/>
          <w:szCs w:val="22"/>
        </w:rPr>
        <w:t>crib</w:t>
      </w:r>
      <w:r>
        <w:rPr>
          <w:spacing w:val="-2"/>
          <w:w w:val="105"/>
          <w:sz w:val="22"/>
          <w:szCs w:val="22"/>
        </w:rPr>
        <w:t>e</w:t>
      </w:r>
      <w:r>
        <w:rPr>
          <w:spacing w:val="-1"/>
          <w:w w:val="105"/>
          <w:sz w:val="22"/>
          <w:szCs w:val="22"/>
        </w:rPr>
        <w:t>s</w:t>
      </w:r>
      <w:r>
        <w:rPr>
          <w:spacing w:val="51"/>
          <w:w w:val="104"/>
          <w:sz w:val="22"/>
          <w:szCs w:val="22"/>
        </w:rPr>
        <w:t xml:space="preserve"> </w:t>
      </w:r>
      <w:r>
        <w:rPr>
          <w:spacing w:val="-1"/>
          <w:w w:val="105"/>
          <w:sz w:val="22"/>
          <w:szCs w:val="22"/>
        </w:rPr>
        <w:t>m</w:t>
      </w:r>
      <w:r>
        <w:rPr>
          <w:spacing w:val="-2"/>
          <w:w w:val="105"/>
          <w:sz w:val="22"/>
          <w:szCs w:val="22"/>
        </w:rPr>
        <w:t>y</w:t>
      </w:r>
      <w:r>
        <w:rPr>
          <w:spacing w:val="-1"/>
          <w:w w:val="105"/>
          <w:sz w:val="22"/>
          <w:szCs w:val="22"/>
        </w:rPr>
        <w:t>self</w:t>
      </w:r>
      <w:r>
        <w:rPr>
          <w:spacing w:val="-2"/>
          <w:w w:val="105"/>
          <w:sz w:val="22"/>
          <w:szCs w:val="22"/>
        </w:rPr>
        <w:t>,</w:t>
      </w:r>
      <w:r>
        <w:rPr>
          <w:spacing w:val="-12"/>
          <w:w w:val="105"/>
          <w:sz w:val="22"/>
          <w:szCs w:val="22"/>
        </w:rPr>
        <w:t xml:space="preserve"> </w:t>
      </w:r>
      <w:r>
        <w:rPr>
          <w:spacing w:val="-1"/>
          <w:w w:val="105"/>
          <w:sz w:val="22"/>
          <w:szCs w:val="22"/>
        </w:rPr>
        <w:t>m</w:t>
      </w:r>
      <w:r>
        <w:rPr>
          <w:spacing w:val="-2"/>
          <w:w w:val="105"/>
          <w:sz w:val="22"/>
          <w:szCs w:val="22"/>
        </w:rPr>
        <w:t>y</w:t>
      </w:r>
      <w:r>
        <w:rPr>
          <w:spacing w:val="-12"/>
          <w:w w:val="105"/>
          <w:sz w:val="22"/>
          <w:szCs w:val="22"/>
        </w:rPr>
        <w:t xml:space="preserve"> </w:t>
      </w:r>
      <w:r>
        <w:rPr>
          <w:spacing w:val="-2"/>
          <w:w w:val="105"/>
          <w:sz w:val="22"/>
          <w:szCs w:val="22"/>
        </w:rPr>
        <w:t>qua</w:t>
      </w:r>
      <w:r>
        <w:rPr>
          <w:spacing w:val="-1"/>
          <w:w w:val="105"/>
          <w:sz w:val="22"/>
          <w:szCs w:val="22"/>
        </w:rPr>
        <w:t>lific</w:t>
      </w:r>
      <w:r>
        <w:rPr>
          <w:spacing w:val="-2"/>
          <w:w w:val="105"/>
          <w:sz w:val="22"/>
          <w:szCs w:val="22"/>
        </w:rPr>
        <w:t>a</w:t>
      </w:r>
      <w:r>
        <w:rPr>
          <w:spacing w:val="-1"/>
          <w:w w:val="105"/>
          <w:sz w:val="22"/>
          <w:szCs w:val="22"/>
        </w:rPr>
        <w:t>tion</w:t>
      </w:r>
      <w:r>
        <w:rPr>
          <w:spacing w:val="-2"/>
          <w:w w:val="105"/>
          <w:sz w:val="22"/>
          <w:szCs w:val="22"/>
        </w:rPr>
        <w:t>s,</w:t>
      </w:r>
      <w:r>
        <w:rPr>
          <w:spacing w:val="-12"/>
          <w:w w:val="105"/>
          <w:sz w:val="22"/>
          <w:szCs w:val="22"/>
        </w:rPr>
        <w:t xml:space="preserve"> </w:t>
      </w:r>
      <w:r>
        <w:rPr>
          <w:spacing w:val="-2"/>
          <w:w w:val="105"/>
          <w:sz w:val="22"/>
          <w:szCs w:val="22"/>
        </w:rPr>
        <w:t>and</w:t>
      </w:r>
      <w:r>
        <w:rPr>
          <w:spacing w:val="-13"/>
          <w:w w:val="105"/>
          <w:sz w:val="22"/>
          <w:szCs w:val="22"/>
        </w:rPr>
        <w:t xml:space="preserve"> </w:t>
      </w:r>
      <w:r>
        <w:rPr>
          <w:spacing w:val="-1"/>
          <w:w w:val="105"/>
          <w:sz w:val="22"/>
          <w:szCs w:val="22"/>
        </w:rPr>
        <w:t>m</w:t>
      </w:r>
      <w:r>
        <w:rPr>
          <w:spacing w:val="-2"/>
          <w:w w:val="105"/>
          <w:sz w:val="22"/>
          <w:szCs w:val="22"/>
        </w:rPr>
        <w:t>y</w:t>
      </w:r>
      <w:r>
        <w:rPr>
          <w:spacing w:val="-14"/>
          <w:w w:val="105"/>
          <w:sz w:val="22"/>
          <w:szCs w:val="22"/>
        </w:rPr>
        <w:t xml:space="preserve"> </w:t>
      </w:r>
      <w:r>
        <w:rPr>
          <w:spacing w:val="-2"/>
          <w:w w:val="105"/>
          <w:sz w:val="22"/>
          <w:szCs w:val="22"/>
        </w:rPr>
        <w:t>expe</w:t>
      </w:r>
      <w:r>
        <w:rPr>
          <w:spacing w:val="-1"/>
          <w:w w:val="105"/>
          <w:sz w:val="22"/>
          <w:szCs w:val="22"/>
        </w:rPr>
        <w:t>r</w:t>
      </w:r>
      <w:r>
        <w:rPr>
          <w:spacing w:val="-2"/>
          <w:w w:val="105"/>
          <w:sz w:val="22"/>
          <w:szCs w:val="22"/>
        </w:rPr>
        <w:t>ience,</w:t>
      </w:r>
      <w:r>
        <w:rPr>
          <w:spacing w:val="-14"/>
          <w:w w:val="105"/>
          <w:sz w:val="22"/>
          <w:szCs w:val="22"/>
        </w:rPr>
        <w:t xml:space="preserve"> </w:t>
      </w:r>
      <w:r>
        <w:rPr>
          <w:spacing w:val="-2"/>
          <w:w w:val="105"/>
          <w:sz w:val="22"/>
          <w:szCs w:val="22"/>
        </w:rPr>
        <w:t>and</w:t>
      </w:r>
      <w:r>
        <w:rPr>
          <w:spacing w:val="-12"/>
          <w:w w:val="105"/>
          <w:sz w:val="22"/>
          <w:szCs w:val="22"/>
        </w:rPr>
        <w:t xml:space="preserve"> </w:t>
      </w:r>
      <w:r>
        <w:rPr>
          <w:w w:val="105"/>
          <w:sz w:val="22"/>
          <w:szCs w:val="22"/>
        </w:rPr>
        <w:t>I</w:t>
      </w:r>
      <w:r>
        <w:rPr>
          <w:spacing w:val="-12"/>
          <w:w w:val="105"/>
          <w:sz w:val="22"/>
          <w:szCs w:val="22"/>
        </w:rPr>
        <w:t xml:space="preserve"> </w:t>
      </w:r>
      <w:r>
        <w:rPr>
          <w:w w:val="105"/>
          <w:sz w:val="22"/>
          <w:szCs w:val="22"/>
        </w:rPr>
        <w:t>am</w:t>
      </w:r>
      <w:r>
        <w:rPr>
          <w:spacing w:val="-15"/>
          <w:w w:val="105"/>
          <w:sz w:val="22"/>
          <w:szCs w:val="22"/>
        </w:rPr>
        <w:t xml:space="preserve"> </w:t>
      </w:r>
      <w:r>
        <w:rPr>
          <w:spacing w:val="-2"/>
          <w:w w:val="105"/>
          <w:sz w:val="22"/>
          <w:szCs w:val="22"/>
        </w:rPr>
        <w:t>ava</w:t>
      </w:r>
      <w:r>
        <w:rPr>
          <w:spacing w:val="-1"/>
          <w:w w:val="105"/>
          <w:sz w:val="22"/>
          <w:szCs w:val="22"/>
        </w:rPr>
        <w:t>il</w:t>
      </w:r>
      <w:r>
        <w:rPr>
          <w:spacing w:val="-2"/>
          <w:w w:val="105"/>
          <w:sz w:val="22"/>
          <w:szCs w:val="22"/>
        </w:rPr>
        <w:t>a</w:t>
      </w:r>
      <w:r>
        <w:rPr>
          <w:spacing w:val="-1"/>
          <w:w w:val="105"/>
          <w:sz w:val="22"/>
          <w:szCs w:val="22"/>
        </w:rPr>
        <w:t>bl</w:t>
      </w:r>
      <w:r>
        <w:rPr>
          <w:spacing w:val="-2"/>
          <w:w w:val="105"/>
          <w:sz w:val="22"/>
          <w:szCs w:val="22"/>
        </w:rPr>
        <w:t>e</w:t>
      </w:r>
      <w:r>
        <w:rPr>
          <w:spacing w:val="-12"/>
          <w:w w:val="105"/>
          <w:sz w:val="22"/>
          <w:szCs w:val="22"/>
        </w:rPr>
        <w:t xml:space="preserve"> </w:t>
      </w:r>
      <w:r>
        <w:rPr>
          <w:w w:val="105"/>
          <w:sz w:val="22"/>
          <w:szCs w:val="22"/>
        </w:rPr>
        <w:t>to</w:t>
      </w:r>
      <w:r>
        <w:rPr>
          <w:spacing w:val="-12"/>
          <w:w w:val="105"/>
          <w:sz w:val="22"/>
          <w:szCs w:val="22"/>
        </w:rPr>
        <w:t xml:space="preserve"> </w:t>
      </w:r>
      <w:r>
        <w:rPr>
          <w:spacing w:val="-3"/>
          <w:w w:val="105"/>
          <w:sz w:val="22"/>
          <w:szCs w:val="22"/>
        </w:rPr>
        <w:t>under</w:t>
      </w:r>
      <w:r>
        <w:rPr>
          <w:spacing w:val="-2"/>
          <w:w w:val="105"/>
          <w:sz w:val="22"/>
          <w:szCs w:val="22"/>
        </w:rPr>
        <w:t>t</w:t>
      </w:r>
      <w:r>
        <w:rPr>
          <w:spacing w:val="-3"/>
          <w:w w:val="105"/>
          <w:sz w:val="22"/>
          <w:szCs w:val="22"/>
        </w:rPr>
        <w:t>ake</w:t>
      </w:r>
      <w:r>
        <w:rPr>
          <w:spacing w:val="-11"/>
          <w:w w:val="105"/>
          <w:sz w:val="22"/>
          <w:szCs w:val="22"/>
        </w:rPr>
        <w:t xml:space="preserve"> </w:t>
      </w:r>
      <w:r>
        <w:rPr>
          <w:spacing w:val="-1"/>
          <w:w w:val="105"/>
          <w:sz w:val="22"/>
          <w:szCs w:val="22"/>
        </w:rPr>
        <w:t>th</w:t>
      </w:r>
      <w:r>
        <w:rPr>
          <w:spacing w:val="-2"/>
          <w:w w:val="105"/>
          <w:sz w:val="22"/>
          <w:szCs w:val="22"/>
        </w:rPr>
        <w:t>e</w:t>
      </w:r>
      <w:r>
        <w:rPr>
          <w:spacing w:val="-13"/>
          <w:w w:val="105"/>
          <w:sz w:val="22"/>
          <w:szCs w:val="22"/>
        </w:rPr>
        <w:t xml:space="preserve"> </w:t>
      </w:r>
      <w:r>
        <w:rPr>
          <w:spacing w:val="-2"/>
          <w:w w:val="105"/>
          <w:sz w:val="22"/>
          <w:szCs w:val="22"/>
        </w:rPr>
        <w:t>a</w:t>
      </w:r>
      <w:r>
        <w:rPr>
          <w:spacing w:val="-1"/>
          <w:w w:val="105"/>
          <w:sz w:val="22"/>
          <w:szCs w:val="22"/>
        </w:rPr>
        <w:t>ssi</w:t>
      </w:r>
      <w:r>
        <w:rPr>
          <w:spacing w:val="-2"/>
          <w:w w:val="105"/>
          <w:sz w:val="22"/>
          <w:szCs w:val="22"/>
        </w:rPr>
        <w:t>gn</w:t>
      </w:r>
      <w:r>
        <w:rPr>
          <w:spacing w:val="-1"/>
          <w:w w:val="105"/>
          <w:sz w:val="22"/>
          <w:szCs w:val="22"/>
        </w:rPr>
        <w:t>m</w:t>
      </w:r>
      <w:r>
        <w:rPr>
          <w:spacing w:val="-2"/>
          <w:w w:val="105"/>
          <w:sz w:val="22"/>
          <w:szCs w:val="22"/>
        </w:rPr>
        <w:t>e</w:t>
      </w:r>
      <w:r>
        <w:rPr>
          <w:spacing w:val="-1"/>
          <w:w w:val="105"/>
          <w:sz w:val="22"/>
          <w:szCs w:val="22"/>
        </w:rPr>
        <w:t>nt</w:t>
      </w:r>
      <w:r>
        <w:rPr>
          <w:spacing w:val="42"/>
          <w:w w:val="109"/>
          <w:sz w:val="22"/>
          <w:szCs w:val="22"/>
        </w:rPr>
        <w:t xml:space="preserve"> </w:t>
      </w:r>
      <w:r>
        <w:rPr>
          <w:w w:val="105"/>
          <w:sz w:val="22"/>
          <w:szCs w:val="22"/>
        </w:rPr>
        <w:t>in</w:t>
      </w:r>
      <w:r>
        <w:rPr>
          <w:spacing w:val="-23"/>
          <w:w w:val="105"/>
          <w:sz w:val="22"/>
          <w:szCs w:val="22"/>
        </w:rPr>
        <w:t xml:space="preserve"> </w:t>
      </w:r>
      <w:r>
        <w:rPr>
          <w:w w:val="105"/>
          <w:sz w:val="22"/>
          <w:szCs w:val="22"/>
        </w:rPr>
        <w:t>case</w:t>
      </w:r>
      <w:r>
        <w:rPr>
          <w:spacing w:val="-24"/>
          <w:w w:val="105"/>
          <w:sz w:val="22"/>
          <w:szCs w:val="22"/>
        </w:rPr>
        <w:t xml:space="preserve"> </w:t>
      </w:r>
      <w:r>
        <w:rPr>
          <w:spacing w:val="-1"/>
          <w:w w:val="105"/>
          <w:sz w:val="22"/>
          <w:szCs w:val="22"/>
        </w:rPr>
        <w:t>of</w:t>
      </w:r>
      <w:r>
        <w:rPr>
          <w:spacing w:val="-24"/>
          <w:w w:val="105"/>
          <w:sz w:val="22"/>
          <w:szCs w:val="22"/>
        </w:rPr>
        <w:t xml:space="preserve"> </w:t>
      </w:r>
      <w:r>
        <w:rPr>
          <w:w w:val="105"/>
          <w:sz w:val="22"/>
          <w:szCs w:val="22"/>
        </w:rPr>
        <w:t>an</w:t>
      </w:r>
      <w:r>
        <w:rPr>
          <w:spacing w:val="-23"/>
          <w:w w:val="105"/>
          <w:sz w:val="22"/>
          <w:szCs w:val="22"/>
        </w:rPr>
        <w:t xml:space="preserve"> </w:t>
      </w:r>
      <w:r>
        <w:rPr>
          <w:spacing w:val="-2"/>
          <w:w w:val="105"/>
          <w:sz w:val="22"/>
          <w:szCs w:val="22"/>
        </w:rPr>
        <w:t>a</w:t>
      </w:r>
      <w:r>
        <w:rPr>
          <w:spacing w:val="-1"/>
          <w:w w:val="105"/>
          <w:sz w:val="22"/>
          <w:szCs w:val="22"/>
        </w:rPr>
        <w:t>w</w:t>
      </w:r>
      <w:r>
        <w:rPr>
          <w:spacing w:val="-2"/>
          <w:w w:val="105"/>
          <w:sz w:val="22"/>
          <w:szCs w:val="22"/>
        </w:rPr>
        <w:t>a</w:t>
      </w:r>
      <w:r>
        <w:rPr>
          <w:spacing w:val="-1"/>
          <w:w w:val="105"/>
          <w:sz w:val="22"/>
          <w:szCs w:val="22"/>
        </w:rPr>
        <w:t>r</w:t>
      </w:r>
      <w:r>
        <w:rPr>
          <w:spacing w:val="-2"/>
          <w:w w:val="105"/>
          <w:sz w:val="22"/>
          <w:szCs w:val="22"/>
        </w:rPr>
        <w:t>d.</w:t>
      </w:r>
      <w:r>
        <w:rPr>
          <w:spacing w:val="-23"/>
          <w:w w:val="105"/>
          <w:sz w:val="22"/>
          <w:szCs w:val="22"/>
        </w:rPr>
        <w:t xml:space="preserve"> </w:t>
      </w:r>
      <w:r>
        <w:rPr>
          <w:w w:val="105"/>
          <w:sz w:val="22"/>
          <w:szCs w:val="22"/>
        </w:rPr>
        <w:t>I</w:t>
      </w:r>
      <w:r>
        <w:rPr>
          <w:spacing w:val="-22"/>
          <w:w w:val="105"/>
          <w:sz w:val="22"/>
          <w:szCs w:val="22"/>
        </w:rPr>
        <w:t xml:space="preserve"> </w:t>
      </w:r>
      <w:r>
        <w:rPr>
          <w:spacing w:val="-2"/>
          <w:w w:val="105"/>
          <w:sz w:val="22"/>
          <w:szCs w:val="22"/>
        </w:rPr>
        <w:t>under</w:t>
      </w:r>
      <w:r>
        <w:rPr>
          <w:spacing w:val="-1"/>
          <w:w w:val="105"/>
          <w:sz w:val="22"/>
          <w:szCs w:val="22"/>
        </w:rPr>
        <w:t>st</w:t>
      </w:r>
      <w:r>
        <w:rPr>
          <w:spacing w:val="-2"/>
          <w:w w:val="105"/>
          <w:sz w:val="22"/>
          <w:szCs w:val="22"/>
        </w:rPr>
        <w:t>and</w:t>
      </w:r>
      <w:r>
        <w:rPr>
          <w:spacing w:val="-23"/>
          <w:w w:val="105"/>
          <w:sz w:val="22"/>
          <w:szCs w:val="22"/>
        </w:rPr>
        <w:t xml:space="preserve"> </w:t>
      </w:r>
      <w:r>
        <w:rPr>
          <w:spacing w:val="-1"/>
          <w:w w:val="105"/>
          <w:sz w:val="22"/>
          <w:szCs w:val="22"/>
        </w:rPr>
        <w:t>th</w:t>
      </w:r>
      <w:r>
        <w:rPr>
          <w:spacing w:val="-2"/>
          <w:w w:val="105"/>
          <w:sz w:val="22"/>
          <w:szCs w:val="22"/>
        </w:rPr>
        <w:t>a</w:t>
      </w:r>
      <w:r>
        <w:rPr>
          <w:spacing w:val="-1"/>
          <w:w w:val="105"/>
          <w:sz w:val="22"/>
          <w:szCs w:val="22"/>
        </w:rPr>
        <w:t>t</w:t>
      </w:r>
      <w:r>
        <w:rPr>
          <w:spacing w:val="-24"/>
          <w:w w:val="105"/>
          <w:sz w:val="22"/>
          <w:szCs w:val="22"/>
        </w:rPr>
        <w:t xml:space="preserve"> </w:t>
      </w:r>
      <w:r>
        <w:rPr>
          <w:spacing w:val="-2"/>
          <w:w w:val="105"/>
          <w:sz w:val="22"/>
          <w:szCs w:val="22"/>
        </w:rPr>
        <w:t>any</w:t>
      </w:r>
      <w:r>
        <w:rPr>
          <w:spacing w:val="-23"/>
          <w:w w:val="105"/>
          <w:sz w:val="22"/>
          <w:szCs w:val="22"/>
        </w:rPr>
        <w:t xml:space="preserve"> </w:t>
      </w:r>
      <w:r>
        <w:rPr>
          <w:spacing w:val="-1"/>
          <w:w w:val="105"/>
          <w:sz w:val="22"/>
          <w:szCs w:val="22"/>
        </w:rPr>
        <w:t>misst</w:t>
      </w:r>
      <w:r>
        <w:rPr>
          <w:spacing w:val="-2"/>
          <w:w w:val="105"/>
          <w:sz w:val="22"/>
          <w:szCs w:val="22"/>
        </w:rPr>
        <w:t>a</w:t>
      </w:r>
      <w:r>
        <w:rPr>
          <w:spacing w:val="-1"/>
          <w:w w:val="105"/>
          <w:sz w:val="22"/>
          <w:szCs w:val="22"/>
        </w:rPr>
        <w:t>tem</w:t>
      </w:r>
      <w:r>
        <w:rPr>
          <w:spacing w:val="-2"/>
          <w:w w:val="105"/>
          <w:sz w:val="22"/>
          <w:szCs w:val="22"/>
        </w:rPr>
        <w:t>e</w:t>
      </w:r>
      <w:r>
        <w:rPr>
          <w:spacing w:val="-1"/>
          <w:w w:val="105"/>
          <w:sz w:val="22"/>
          <w:szCs w:val="22"/>
        </w:rPr>
        <w:t>nt</w:t>
      </w:r>
      <w:r>
        <w:rPr>
          <w:spacing w:val="-22"/>
          <w:w w:val="105"/>
          <w:sz w:val="22"/>
          <w:szCs w:val="22"/>
        </w:rPr>
        <w:t xml:space="preserve"> </w:t>
      </w:r>
      <w:r>
        <w:rPr>
          <w:spacing w:val="-3"/>
          <w:w w:val="105"/>
          <w:sz w:val="22"/>
          <w:szCs w:val="22"/>
        </w:rPr>
        <w:t>or</w:t>
      </w:r>
      <w:r>
        <w:rPr>
          <w:spacing w:val="-21"/>
          <w:w w:val="105"/>
          <w:sz w:val="22"/>
          <w:szCs w:val="22"/>
        </w:rPr>
        <w:t xml:space="preserve"> </w:t>
      </w:r>
      <w:r>
        <w:rPr>
          <w:spacing w:val="-1"/>
          <w:w w:val="105"/>
          <w:sz w:val="22"/>
          <w:szCs w:val="22"/>
        </w:rPr>
        <w:t>misr</w:t>
      </w:r>
      <w:r>
        <w:rPr>
          <w:spacing w:val="-2"/>
          <w:w w:val="105"/>
          <w:sz w:val="22"/>
          <w:szCs w:val="22"/>
        </w:rPr>
        <w:t>epre</w:t>
      </w:r>
      <w:r>
        <w:rPr>
          <w:spacing w:val="-1"/>
          <w:w w:val="105"/>
          <w:sz w:val="22"/>
          <w:szCs w:val="22"/>
        </w:rPr>
        <w:t>sent</w:t>
      </w:r>
      <w:r>
        <w:rPr>
          <w:spacing w:val="-2"/>
          <w:w w:val="105"/>
          <w:sz w:val="22"/>
          <w:szCs w:val="22"/>
        </w:rPr>
        <w:t>a</w:t>
      </w:r>
      <w:r>
        <w:rPr>
          <w:spacing w:val="-1"/>
          <w:w w:val="105"/>
          <w:sz w:val="22"/>
          <w:szCs w:val="22"/>
        </w:rPr>
        <w:t>tion</w:t>
      </w:r>
      <w:r>
        <w:rPr>
          <w:spacing w:val="-23"/>
          <w:w w:val="105"/>
          <w:sz w:val="22"/>
          <w:szCs w:val="22"/>
        </w:rPr>
        <w:t xml:space="preserve"> </w:t>
      </w:r>
      <w:r>
        <w:rPr>
          <w:spacing w:val="-2"/>
          <w:w w:val="105"/>
          <w:sz w:val="22"/>
          <w:szCs w:val="22"/>
        </w:rPr>
        <w:t>des</w:t>
      </w:r>
      <w:r>
        <w:rPr>
          <w:spacing w:val="-1"/>
          <w:w w:val="105"/>
          <w:sz w:val="22"/>
          <w:szCs w:val="22"/>
        </w:rPr>
        <w:t>crib</w:t>
      </w:r>
      <w:r>
        <w:rPr>
          <w:spacing w:val="-2"/>
          <w:w w:val="105"/>
          <w:sz w:val="22"/>
          <w:szCs w:val="22"/>
        </w:rPr>
        <w:t>ed</w:t>
      </w:r>
      <w:r>
        <w:rPr>
          <w:spacing w:val="-23"/>
          <w:w w:val="105"/>
          <w:sz w:val="22"/>
          <w:szCs w:val="22"/>
        </w:rPr>
        <w:t xml:space="preserve"> </w:t>
      </w:r>
      <w:r>
        <w:rPr>
          <w:spacing w:val="-2"/>
          <w:w w:val="105"/>
          <w:sz w:val="22"/>
          <w:szCs w:val="22"/>
        </w:rPr>
        <w:t>he</w:t>
      </w:r>
      <w:r>
        <w:rPr>
          <w:spacing w:val="-1"/>
          <w:w w:val="105"/>
          <w:sz w:val="22"/>
          <w:szCs w:val="22"/>
        </w:rPr>
        <w:t>r</w:t>
      </w:r>
      <w:r>
        <w:rPr>
          <w:spacing w:val="-2"/>
          <w:w w:val="105"/>
          <w:sz w:val="22"/>
          <w:szCs w:val="22"/>
        </w:rPr>
        <w:t>e</w:t>
      </w:r>
      <w:r>
        <w:rPr>
          <w:spacing w:val="-1"/>
          <w:w w:val="105"/>
          <w:sz w:val="22"/>
          <w:szCs w:val="22"/>
        </w:rPr>
        <w:t>in</w:t>
      </w:r>
      <w:r>
        <w:rPr>
          <w:spacing w:val="39"/>
          <w:w w:val="105"/>
          <w:sz w:val="22"/>
          <w:szCs w:val="22"/>
        </w:rPr>
        <w:t xml:space="preserve"> </w:t>
      </w:r>
      <w:r>
        <w:rPr>
          <w:spacing w:val="-1"/>
          <w:w w:val="105"/>
          <w:sz w:val="22"/>
          <w:szCs w:val="22"/>
        </w:rPr>
        <w:t>m</w:t>
      </w:r>
      <w:r>
        <w:rPr>
          <w:spacing w:val="-2"/>
          <w:w w:val="105"/>
          <w:sz w:val="22"/>
          <w:szCs w:val="22"/>
        </w:rPr>
        <w:t>ay</w:t>
      </w:r>
      <w:r>
        <w:rPr>
          <w:spacing w:val="-16"/>
          <w:w w:val="105"/>
          <w:sz w:val="22"/>
          <w:szCs w:val="22"/>
        </w:rPr>
        <w:t xml:space="preserve"> </w:t>
      </w:r>
      <w:r>
        <w:rPr>
          <w:spacing w:val="-2"/>
          <w:w w:val="105"/>
          <w:sz w:val="22"/>
          <w:szCs w:val="22"/>
        </w:rPr>
        <w:t>lead</w:t>
      </w:r>
      <w:r>
        <w:rPr>
          <w:spacing w:val="-15"/>
          <w:w w:val="105"/>
          <w:sz w:val="22"/>
          <w:szCs w:val="22"/>
        </w:rPr>
        <w:t xml:space="preserve"> </w:t>
      </w:r>
      <w:r>
        <w:rPr>
          <w:w w:val="105"/>
          <w:sz w:val="22"/>
          <w:szCs w:val="22"/>
        </w:rPr>
        <w:t>to</w:t>
      </w:r>
      <w:r>
        <w:rPr>
          <w:spacing w:val="-16"/>
          <w:w w:val="105"/>
          <w:sz w:val="22"/>
          <w:szCs w:val="22"/>
        </w:rPr>
        <w:t xml:space="preserve"> </w:t>
      </w:r>
      <w:r>
        <w:rPr>
          <w:spacing w:val="-1"/>
          <w:w w:val="105"/>
          <w:sz w:val="22"/>
          <w:szCs w:val="22"/>
        </w:rPr>
        <w:t>m</w:t>
      </w:r>
      <w:r>
        <w:rPr>
          <w:spacing w:val="-2"/>
          <w:w w:val="105"/>
          <w:sz w:val="22"/>
          <w:szCs w:val="22"/>
        </w:rPr>
        <w:t>y</w:t>
      </w:r>
      <w:r>
        <w:rPr>
          <w:spacing w:val="-15"/>
          <w:w w:val="105"/>
          <w:sz w:val="22"/>
          <w:szCs w:val="22"/>
        </w:rPr>
        <w:t xml:space="preserve"> </w:t>
      </w:r>
      <w:r>
        <w:rPr>
          <w:spacing w:val="-1"/>
          <w:w w:val="105"/>
          <w:sz w:val="22"/>
          <w:szCs w:val="22"/>
        </w:rPr>
        <w:t>disqualification</w:t>
      </w:r>
      <w:r>
        <w:rPr>
          <w:spacing w:val="-18"/>
          <w:w w:val="105"/>
          <w:sz w:val="22"/>
          <w:szCs w:val="22"/>
        </w:rPr>
        <w:t xml:space="preserve"> </w:t>
      </w:r>
      <w:r>
        <w:rPr>
          <w:spacing w:val="-2"/>
          <w:w w:val="105"/>
          <w:sz w:val="22"/>
          <w:szCs w:val="22"/>
        </w:rPr>
        <w:t>and</w:t>
      </w:r>
      <w:r>
        <w:rPr>
          <w:spacing w:val="-1"/>
          <w:w w:val="105"/>
          <w:sz w:val="22"/>
          <w:szCs w:val="22"/>
        </w:rPr>
        <w:t>/or</w:t>
      </w:r>
      <w:r>
        <w:rPr>
          <w:spacing w:val="-14"/>
          <w:w w:val="105"/>
          <w:sz w:val="22"/>
          <w:szCs w:val="22"/>
        </w:rPr>
        <w:t xml:space="preserve"> </w:t>
      </w:r>
      <w:r>
        <w:rPr>
          <w:spacing w:val="-1"/>
          <w:w w:val="105"/>
          <w:sz w:val="22"/>
          <w:szCs w:val="22"/>
        </w:rPr>
        <w:t>s</w:t>
      </w:r>
      <w:r>
        <w:rPr>
          <w:spacing w:val="-2"/>
          <w:w w:val="105"/>
          <w:sz w:val="22"/>
          <w:szCs w:val="22"/>
        </w:rPr>
        <w:t>a</w:t>
      </w:r>
      <w:r>
        <w:rPr>
          <w:spacing w:val="-1"/>
          <w:w w:val="105"/>
          <w:sz w:val="22"/>
          <w:szCs w:val="22"/>
        </w:rPr>
        <w:t>nctions</w:t>
      </w:r>
      <w:r>
        <w:rPr>
          <w:spacing w:val="-17"/>
          <w:w w:val="105"/>
          <w:sz w:val="22"/>
          <w:szCs w:val="22"/>
        </w:rPr>
        <w:t xml:space="preserve"> </w:t>
      </w:r>
      <w:r>
        <w:rPr>
          <w:spacing w:val="-2"/>
          <w:w w:val="105"/>
          <w:sz w:val="22"/>
          <w:szCs w:val="22"/>
        </w:rPr>
        <w:t>by</w:t>
      </w:r>
      <w:r>
        <w:rPr>
          <w:spacing w:val="-16"/>
          <w:w w:val="105"/>
          <w:sz w:val="22"/>
          <w:szCs w:val="22"/>
        </w:rPr>
        <w:t xml:space="preserve"> </w:t>
      </w:r>
      <w:r>
        <w:rPr>
          <w:w w:val="105"/>
          <w:sz w:val="22"/>
          <w:szCs w:val="22"/>
        </w:rPr>
        <w:t>the</w:t>
      </w:r>
      <w:r>
        <w:rPr>
          <w:spacing w:val="-16"/>
          <w:w w:val="105"/>
          <w:sz w:val="22"/>
          <w:szCs w:val="22"/>
        </w:rPr>
        <w:t xml:space="preserve"> </w:t>
      </w:r>
      <w:r>
        <w:rPr>
          <w:spacing w:val="-2"/>
          <w:w w:val="105"/>
          <w:sz w:val="22"/>
          <w:szCs w:val="22"/>
        </w:rPr>
        <w:t>Bank.</w:t>
      </w:r>
    </w:p>
    <w:p w14:paraId="78A72AAD" w14:textId="77777777" w:rsidR="00B258B2" w:rsidRDefault="00B258B2" w:rsidP="00B258B2">
      <w:pPr>
        <w:pStyle w:val="BodyText"/>
        <w:kinsoku w:val="0"/>
        <w:overflowPunct w:val="0"/>
        <w:ind w:left="0" w:firstLine="0"/>
        <w:rPr>
          <w:sz w:val="20"/>
          <w:szCs w:val="20"/>
        </w:rPr>
      </w:pPr>
    </w:p>
    <w:p w14:paraId="401D1A98" w14:textId="77777777" w:rsidR="00B258B2" w:rsidRDefault="00B258B2" w:rsidP="00B258B2">
      <w:pPr>
        <w:pStyle w:val="BodyText"/>
        <w:kinsoku w:val="0"/>
        <w:overflowPunct w:val="0"/>
        <w:ind w:left="0" w:firstLine="0"/>
        <w:rPr>
          <w:sz w:val="20"/>
          <w:szCs w:val="20"/>
        </w:rPr>
      </w:pPr>
    </w:p>
    <w:p w14:paraId="37921ADA" w14:textId="77777777" w:rsidR="00B258B2" w:rsidRDefault="00B258B2" w:rsidP="00B258B2">
      <w:pPr>
        <w:pStyle w:val="BodyText"/>
        <w:kinsoku w:val="0"/>
        <w:overflowPunct w:val="0"/>
        <w:spacing w:before="3"/>
        <w:ind w:left="0" w:firstLine="0"/>
        <w:rPr>
          <w:sz w:val="16"/>
          <w:szCs w:val="16"/>
        </w:rPr>
      </w:pPr>
    </w:p>
    <w:p w14:paraId="7B1CEAAB" w14:textId="77777777" w:rsidR="00B258B2" w:rsidRDefault="00B258B2" w:rsidP="00B258B2">
      <w:pPr>
        <w:pStyle w:val="BodyText"/>
        <w:kinsoku w:val="0"/>
        <w:overflowPunct w:val="0"/>
        <w:spacing w:before="69"/>
        <w:ind w:left="0" w:right="570" w:firstLine="0"/>
        <w:jc w:val="right"/>
        <w:rPr>
          <w:sz w:val="22"/>
          <w:szCs w:val="22"/>
        </w:rPr>
      </w:pPr>
      <w:r>
        <w:rPr>
          <w:spacing w:val="-4"/>
          <w:w w:val="105"/>
          <w:sz w:val="22"/>
          <w:szCs w:val="22"/>
        </w:rPr>
        <w:t>{day</w:t>
      </w:r>
      <w:r>
        <w:rPr>
          <w:spacing w:val="-3"/>
          <w:w w:val="105"/>
          <w:sz w:val="22"/>
          <w:szCs w:val="22"/>
        </w:rPr>
        <w:t>/m</w:t>
      </w:r>
      <w:r>
        <w:rPr>
          <w:spacing w:val="-4"/>
          <w:w w:val="105"/>
          <w:sz w:val="22"/>
          <w:szCs w:val="22"/>
        </w:rPr>
        <w:t>on</w:t>
      </w:r>
      <w:r>
        <w:rPr>
          <w:spacing w:val="-3"/>
          <w:w w:val="105"/>
          <w:sz w:val="22"/>
          <w:szCs w:val="22"/>
        </w:rPr>
        <w:t>th/</w:t>
      </w:r>
      <w:r>
        <w:rPr>
          <w:spacing w:val="-4"/>
          <w:w w:val="105"/>
          <w:sz w:val="22"/>
          <w:szCs w:val="22"/>
        </w:rPr>
        <w:t>year}</w:t>
      </w:r>
    </w:p>
    <w:p w14:paraId="1F639B48" w14:textId="77777777" w:rsidR="00B258B2" w:rsidRDefault="00B258B2" w:rsidP="00B258B2">
      <w:pPr>
        <w:pStyle w:val="BodyText"/>
        <w:tabs>
          <w:tab w:val="left" w:pos="3964"/>
          <w:tab w:val="left" w:pos="7565"/>
        </w:tabs>
        <w:kinsoku w:val="0"/>
        <w:overflowPunct w:val="0"/>
        <w:spacing w:before="150"/>
        <w:ind w:left="220" w:firstLine="0"/>
        <w:rPr>
          <w:sz w:val="22"/>
          <w:szCs w:val="22"/>
        </w:rPr>
      </w:pPr>
      <w:r>
        <w:rPr>
          <w:spacing w:val="-1"/>
          <w:sz w:val="22"/>
          <w:szCs w:val="22"/>
        </w:rPr>
        <w:t>Nam</w:t>
      </w:r>
      <w:r>
        <w:rPr>
          <w:spacing w:val="-2"/>
          <w:sz w:val="22"/>
          <w:szCs w:val="22"/>
        </w:rPr>
        <w:t>e</w:t>
      </w:r>
      <w:r>
        <w:rPr>
          <w:spacing w:val="3"/>
          <w:sz w:val="22"/>
          <w:szCs w:val="22"/>
        </w:rPr>
        <w:t xml:space="preserve"> </w:t>
      </w:r>
      <w:r>
        <w:rPr>
          <w:spacing w:val="-1"/>
          <w:sz w:val="22"/>
          <w:szCs w:val="22"/>
        </w:rPr>
        <w:t>of</w:t>
      </w:r>
      <w:r>
        <w:rPr>
          <w:sz w:val="22"/>
          <w:szCs w:val="22"/>
        </w:rPr>
        <w:t xml:space="preserve"> </w:t>
      </w:r>
      <w:r>
        <w:rPr>
          <w:spacing w:val="-2"/>
          <w:sz w:val="22"/>
          <w:szCs w:val="22"/>
        </w:rPr>
        <w:t>Expe</w:t>
      </w:r>
      <w:r>
        <w:rPr>
          <w:spacing w:val="-1"/>
          <w:sz w:val="22"/>
          <w:szCs w:val="22"/>
        </w:rPr>
        <w:t>rt</w:t>
      </w:r>
      <w:r>
        <w:rPr>
          <w:spacing w:val="-1"/>
          <w:sz w:val="22"/>
          <w:szCs w:val="22"/>
        </w:rPr>
        <w:tab/>
      </w:r>
      <w:r>
        <w:rPr>
          <w:spacing w:val="-2"/>
          <w:sz w:val="22"/>
          <w:szCs w:val="22"/>
        </w:rPr>
        <w:t>S</w:t>
      </w:r>
      <w:r>
        <w:rPr>
          <w:spacing w:val="-1"/>
          <w:sz w:val="22"/>
          <w:szCs w:val="22"/>
        </w:rPr>
        <w:t>ignature</w:t>
      </w:r>
      <w:r>
        <w:rPr>
          <w:spacing w:val="-1"/>
          <w:sz w:val="22"/>
          <w:szCs w:val="22"/>
        </w:rPr>
        <w:tab/>
      </w:r>
      <w:r>
        <w:rPr>
          <w:spacing w:val="-2"/>
          <w:sz w:val="22"/>
          <w:szCs w:val="22"/>
        </w:rPr>
        <w:t>D</w:t>
      </w:r>
      <w:r>
        <w:rPr>
          <w:spacing w:val="-1"/>
          <w:sz w:val="22"/>
          <w:szCs w:val="22"/>
        </w:rPr>
        <w:t>ate</w:t>
      </w:r>
    </w:p>
    <w:p w14:paraId="4B48E80E" w14:textId="77777777" w:rsidR="00B258B2" w:rsidRDefault="00B258B2" w:rsidP="00B258B2">
      <w:pPr>
        <w:pStyle w:val="BodyText"/>
        <w:kinsoku w:val="0"/>
        <w:overflowPunct w:val="0"/>
        <w:spacing w:before="3"/>
        <w:ind w:left="0" w:firstLine="0"/>
        <w:rPr>
          <w:sz w:val="16"/>
          <w:szCs w:val="16"/>
        </w:rPr>
      </w:pPr>
    </w:p>
    <w:p w14:paraId="46FB4531" w14:textId="77777777" w:rsidR="00B258B2" w:rsidRDefault="00B258B2" w:rsidP="00B258B2">
      <w:pPr>
        <w:pStyle w:val="BodyText"/>
        <w:kinsoku w:val="0"/>
        <w:overflowPunct w:val="0"/>
        <w:spacing w:before="3"/>
        <w:ind w:left="0" w:firstLine="0"/>
        <w:rPr>
          <w:sz w:val="16"/>
          <w:szCs w:val="16"/>
        </w:rPr>
        <w:sectPr w:rsidR="00B258B2" w:rsidSect="001D4748">
          <w:type w:val="continuous"/>
          <w:pgSz w:w="12240" w:h="15840"/>
          <w:pgMar w:top="1500" w:right="1300" w:bottom="1180" w:left="1220" w:header="0" w:footer="998" w:gutter="0"/>
          <w:cols w:space="720" w:equalWidth="0">
            <w:col w:w="9720"/>
          </w:cols>
          <w:noEndnote/>
        </w:sectPr>
      </w:pPr>
    </w:p>
    <w:p w14:paraId="309A360E" w14:textId="77777777" w:rsidR="00B258B2" w:rsidRDefault="00B258B2" w:rsidP="00B258B2">
      <w:pPr>
        <w:pStyle w:val="BodyText"/>
        <w:kinsoku w:val="0"/>
        <w:overflowPunct w:val="0"/>
        <w:spacing w:before="8"/>
        <w:ind w:left="0" w:firstLine="0"/>
        <w:rPr>
          <w:sz w:val="30"/>
          <w:szCs w:val="30"/>
        </w:rPr>
      </w:pPr>
    </w:p>
    <w:p w14:paraId="271874FB" w14:textId="77777777" w:rsidR="00B258B2" w:rsidRPr="00FF1211" w:rsidRDefault="00B258B2" w:rsidP="00B258B2">
      <w:pPr>
        <w:pStyle w:val="BodyText"/>
        <w:numPr>
          <w:ilvl w:val="1"/>
          <w:numId w:val="4"/>
        </w:numPr>
        <w:tabs>
          <w:tab w:val="left" w:pos="576"/>
        </w:tabs>
        <w:kinsoku w:val="0"/>
        <w:overflowPunct w:val="0"/>
        <w:spacing w:line="257" w:lineRule="auto"/>
        <w:ind w:hanging="355"/>
        <w:rPr>
          <w:i/>
          <w:iCs/>
          <w:sz w:val="22"/>
          <w:szCs w:val="22"/>
        </w:rPr>
      </w:pPr>
      <w:r>
        <w:rPr>
          <w:i/>
          <w:iCs/>
          <w:noProof/>
        </w:rPr>
        <mc:AlternateContent>
          <mc:Choice Requires="wps">
            <w:drawing>
              <wp:anchor distT="0" distB="0" distL="114300" distR="114300" simplePos="0" relativeHeight="251663360" behindDoc="1" locked="0" layoutInCell="0" allowOverlap="1" wp14:anchorId="35BC5B5D" wp14:editId="1609D435">
                <wp:simplePos x="0" y="0"/>
                <wp:positionH relativeFrom="page">
                  <wp:posOffset>5939155</wp:posOffset>
                </wp:positionH>
                <wp:positionV relativeFrom="paragraph">
                  <wp:posOffset>16510</wp:posOffset>
                </wp:positionV>
                <wp:extent cx="469900" cy="698500"/>
                <wp:effectExtent l="0" t="0" r="0"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162" w14:textId="77777777" w:rsidR="00B258B2" w:rsidRDefault="00B258B2" w:rsidP="00B258B2">
                            <w:pPr>
                              <w:widowControl/>
                              <w:autoSpaceDE/>
                              <w:autoSpaceDN/>
                              <w:adjustRightInd/>
                              <w:spacing w:line="1100" w:lineRule="atLeast"/>
                            </w:pPr>
                            <w:r>
                              <w:rPr>
                                <w:noProof/>
                              </w:rPr>
                              <w:drawing>
                                <wp:inline distT="0" distB="0" distL="0" distR="0" wp14:anchorId="6E11D09E" wp14:editId="3C7D24F3">
                                  <wp:extent cx="466725"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6FD1110B" w14:textId="77777777" w:rsidR="00B258B2" w:rsidRDefault="00B258B2" w:rsidP="00B258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5B5D" id="Rectangle 34" o:spid="_x0000_s1047" style="position:absolute;left:0;text-align:left;margin-left:467.65pt;margin-top:1.3pt;width:37pt;height: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" o:allowincell="f" filled="f" stroked="f">
                <v:textbox inset="0,0,0,0">
                  <w:txbxContent>
                    <w:p w14:paraId="3978F162" w14:textId="77777777" w:rsidR="00B258B2" w:rsidRDefault="00B258B2" w:rsidP="00B258B2">
                      <w:pPr>
                        <w:widowControl/>
                        <w:autoSpaceDE/>
                        <w:autoSpaceDN/>
                        <w:adjustRightInd/>
                        <w:spacing w:line="1100" w:lineRule="atLeast"/>
                      </w:pPr>
                      <w:r>
                        <w:rPr>
                          <w:noProof/>
                        </w:rPr>
                        <w:drawing>
                          <wp:inline distT="0" distB="0" distL="0" distR="0" wp14:anchorId="6E11D09E" wp14:editId="3C7D24F3">
                            <wp:extent cx="466725"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6FD1110B" w14:textId="77777777" w:rsidR="00B258B2" w:rsidRDefault="00B258B2" w:rsidP="00B258B2"/>
                  </w:txbxContent>
                </v:textbox>
                <w10:wrap anchorx="page"/>
              </v:rect>
            </w:pict>
          </mc:Fallback>
        </mc:AlternateContent>
      </w:r>
      <w:r w:rsidRPr="00FF1211">
        <w:rPr>
          <w:i/>
          <w:iCs/>
          <w:w w:val="95"/>
          <w:sz w:val="22"/>
          <w:szCs w:val="22"/>
        </w:rPr>
        <w:t>I</w:t>
      </w:r>
      <w:r w:rsidRPr="00FF1211">
        <w:rPr>
          <w:i/>
          <w:iCs/>
          <w:spacing w:val="-41"/>
          <w:w w:val="95"/>
          <w:sz w:val="22"/>
          <w:szCs w:val="22"/>
        </w:rPr>
        <w:t xml:space="preserve"> </w:t>
      </w:r>
      <w:r w:rsidRPr="00FF1211">
        <w:rPr>
          <w:i/>
          <w:iCs/>
          <w:spacing w:val="-2"/>
          <w:sz w:val="22"/>
          <w:szCs w:val="22"/>
        </w:rPr>
        <w:t>am employed by the concerned Agency/(</w:t>
      </w:r>
      <w:proofErr w:type="spellStart"/>
      <w:r w:rsidRPr="00FF1211">
        <w:rPr>
          <w:i/>
          <w:iCs/>
          <w:spacing w:val="-2"/>
          <w:sz w:val="22"/>
          <w:szCs w:val="22"/>
        </w:rPr>
        <w:t>ies</w:t>
      </w:r>
      <w:proofErr w:type="spellEnd"/>
      <w:r w:rsidRPr="00FF1211">
        <w:rPr>
          <w:i/>
          <w:iCs/>
          <w:spacing w:val="-2"/>
          <w:sz w:val="22"/>
          <w:szCs w:val="22"/>
        </w:rPr>
        <w:t>) related to this consultancy assignment</w:t>
      </w:r>
    </w:p>
    <w:p w14:paraId="704C7601" w14:textId="77777777" w:rsidR="00B258B2" w:rsidRPr="00FF1211" w:rsidRDefault="00B258B2" w:rsidP="00B258B2">
      <w:pPr>
        <w:pStyle w:val="BodyText"/>
        <w:kinsoku w:val="0"/>
        <w:overflowPunct w:val="0"/>
        <w:spacing w:before="5"/>
        <w:ind w:left="0" w:firstLine="0"/>
        <w:rPr>
          <w:i/>
          <w:iCs/>
          <w:sz w:val="22"/>
          <w:szCs w:val="22"/>
        </w:rPr>
      </w:pPr>
    </w:p>
    <w:p w14:paraId="405806BD" w14:textId="77777777" w:rsidR="00B258B2" w:rsidRPr="00FF1211" w:rsidRDefault="00B258B2" w:rsidP="00B258B2">
      <w:pPr>
        <w:pStyle w:val="BodyText"/>
        <w:numPr>
          <w:ilvl w:val="1"/>
          <w:numId w:val="4"/>
        </w:numPr>
        <w:tabs>
          <w:tab w:val="left" w:pos="576"/>
        </w:tabs>
        <w:kinsoku w:val="0"/>
        <w:overflowPunct w:val="0"/>
        <w:spacing w:line="257" w:lineRule="auto"/>
        <w:ind w:right="990" w:hanging="355"/>
        <w:rPr>
          <w:i/>
          <w:iCs/>
          <w:sz w:val="22"/>
          <w:szCs w:val="22"/>
        </w:rPr>
      </w:pPr>
      <w:r w:rsidRPr="00FF1211">
        <w:rPr>
          <w:i/>
          <w:iCs/>
          <w:spacing w:val="-2"/>
          <w:w w:val="90"/>
          <w:sz w:val="22"/>
          <w:szCs w:val="22"/>
        </w:rPr>
        <w:t>I was involved with preparation of the terms of reference for this consultancy assignment</w:t>
      </w:r>
    </w:p>
    <w:p w14:paraId="0C075C9A" w14:textId="77777777" w:rsidR="00B258B2" w:rsidRPr="00FF1211" w:rsidRDefault="00B258B2" w:rsidP="00B258B2">
      <w:pPr>
        <w:pStyle w:val="BodyText"/>
        <w:kinsoku w:val="0"/>
        <w:overflowPunct w:val="0"/>
        <w:spacing w:before="62"/>
        <w:ind w:left="131" w:firstLine="0"/>
        <w:rPr>
          <w:sz w:val="23"/>
          <w:szCs w:val="23"/>
        </w:rPr>
      </w:pPr>
      <w:r w:rsidRPr="00FF1211">
        <w:br w:type="column"/>
      </w:r>
      <w:r w:rsidRPr="00FF1211">
        <w:rPr>
          <w:i/>
          <w:iCs/>
          <w:sz w:val="23"/>
          <w:szCs w:val="23"/>
        </w:rPr>
        <w:t>Y</w:t>
      </w:r>
      <w:r w:rsidRPr="00FF1211">
        <w:rPr>
          <w:i/>
          <w:iCs/>
          <w:spacing w:val="-38"/>
          <w:sz w:val="23"/>
          <w:szCs w:val="23"/>
        </w:rPr>
        <w:t xml:space="preserve"> </w:t>
      </w:r>
      <w:r w:rsidRPr="00FF1211">
        <w:rPr>
          <w:i/>
          <w:iCs/>
          <w:sz w:val="23"/>
          <w:szCs w:val="23"/>
        </w:rPr>
        <w:t>e</w:t>
      </w:r>
      <w:r w:rsidRPr="00FF1211">
        <w:rPr>
          <w:i/>
          <w:iCs/>
          <w:spacing w:val="-38"/>
          <w:sz w:val="23"/>
          <w:szCs w:val="23"/>
        </w:rPr>
        <w:t xml:space="preserve"> </w:t>
      </w:r>
      <w:r w:rsidRPr="00FF1211">
        <w:rPr>
          <w:i/>
          <w:iCs/>
          <w:sz w:val="23"/>
          <w:szCs w:val="23"/>
        </w:rPr>
        <w:t>s</w:t>
      </w:r>
      <w:r w:rsidRPr="00FF1211">
        <w:rPr>
          <w:i/>
          <w:iCs/>
          <w:spacing w:val="45"/>
          <w:sz w:val="23"/>
          <w:szCs w:val="23"/>
        </w:rPr>
        <w:t xml:space="preserve"> </w:t>
      </w:r>
      <w:r w:rsidRPr="00FF1211">
        <w:rPr>
          <w:i/>
          <w:iCs/>
          <w:sz w:val="23"/>
          <w:szCs w:val="23"/>
        </w:rPr>
        <w:t>N</w:t>
      </w:r>
      <w:r w:rsidRPr="00FF1211">
        <w:rPr>
          <w:i/>
          <w:iCs/>
          <w:spacing w:val="-36"/>
          <w:sz w:val="23"/>
          <w:szCs w:val="23"/>
        </w:rPr>
        <w:t xml:space="preserve"> </w:t>
      </w:r>
      <w:r w:rsidRPr="00FF1211">
        <w:rPr>
          <w:i/>
          <w:iCs/>
          <w:sz w:val="23"/>
          <w:szCs w:val="23"/>
        </w:rPr>
        <w:t>o</w:t>
      </w:r>
    </w:p>
    <w:p w14:paraId="11782E8E" w14:textId="77777777" w:rsidR="00B258B2" w:rsidRDefault="00B258B2" w:rsidP="001A139C">
      <w:pPr>
        <w:pStyle w:val="BodyText"/>
        <w:kinsoku w:val="0"/>
        <w:overflowPunct w:val="0"/>
        <w:spacing w:before="62"/>
        <w:rPr>
          <w:rFonts w:ascii="Lucida Sans" w:hAnsi="Lucida Sans" w:cs="Lucida Sans"/>
          <w:sz w:val="23"/>
          <w:szCs w:val="23"/>
        </w:rPr>
        <w:sectPr w:rsidR="00B258B2">
          <w:type w:val="continuous"/>
          <w:pgSz w:w="12240" w:h="15840"/>
          <w:pgMar w:top="1380" w:right="1300" w:bottom="280" w:left="1220" w:header="720" w:footer="720" w:gutter="0"/>
          <w:cols w:num="2" w:space="720" w:equalWidth="0">
            <w:col w:w="7899" w:space="40"/>
            <w:col w:w="1781"/>
          </w:cols>
          <w:noEndnote/>
        </w:sectPr>
      </w:pPr>
    </w:p>
    <w:p w14:paraId="7C847376" w14:textId="1FB9D326" w:rsidR="00B258B2" w:rsidRPr="008E0F7D" w:rsidRDefault="00B258B2" w:rsidP="008E0F7D">
      <w:pPr>
        <w:pStyle w:val="BodyText"/>
        <w:kinsoku w:val="0"/>
        <w:overflowPunct w:val="0"/>
        <w:spacing w:line="40" w:lineRule="atLeast"/>
        <w:ind w:left="0" w:firstLine="0"/>
        <w:rPr>
          <w:rFonts w:ascii="Lucida Sans" w:hAnsi="Lucida Sans" w:cs="Lucida Sans"/>
          <w:sz w:val="4"/>
          <w:szCs w:val="4"/>
        </w:rPr>
        <w:sectPr w:rsidR="00B258B2" w:rsidRPr="008E0F7D">
          <w:type w:val="continuous"/>
          <w:pgSz w:w="12240" w:h="15840"/>
          <w:pgMar w:top="1380" w:right="1300" w:bottom="280" w:left="1220" w:header="720" w:footer="720" w:gutter="0"/>
          <w:cols w:space="720" w:equalWidth="0">
            <w:col w:w="9720"/>
          </w:cols>
          <w:noEndnote/>
        </w:sectPr>
      </w:pPr>
    </w:p>
    <w:p w14:paraId="30E3EEF9" w14:textId="2722D8D9" w:rsidR="001A139C" w:rsidRPr="001A139C" w:rsidRDefault="001A139C" w:rsidP="001A139C">
      <w:pPr>
        <w:tabs>
          <w:tab w:val="left" w:pos="2847"/>
        </w:tabs>
      </w:pPr>
    </w:p>
    <w:sectPr w:rsidR="001A139C" w:rsidRPr="001A13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E0F3" w14:textId="77777777" w:rsidR="00233DC5" w:rsidRDefault="00233DC5">
      <w:r>
        <w:separator/>
      </w:r>
    </w:p>
  </w:endnote>
  <w:endnote w:type="continuationSeparator" w:id="0">
    <w:p w14:paraId="5E9CA670" w14:textId="77777777" w:rsidR="00233DC5" w:rsidRDefault="0023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57F0" w14:textId="77777777" w:rsidR="00A83C5F" w:rsidRDefault="00B258B2">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41D632BF" wp14:editId="51659DC1">
              <wp:simplePos x="0" y="0"/>
              <wp:positionH relativeFrom="page">
                <wp:posOffset>3791585</wp:posOffset>
              </wp:positionH>
              <wp:positionV relativeFrom="page">
                <wp:posOffset>8920480</wp:posOffset>
              </wp:positionV>
              <wp:extent cx="19113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FAC3" w14:textId="77777777" w:rsidR="00A83C5F" w:rsidRDefault="00B258B2">
                          <w:pPr>
                            <w:pStyle w:val="BodyText"/>
                            <w:kinsoku w:val="0"/>
                            <w:overflowPunct w:val="0"/>
                            <w:spacing w:before="16"/>
                            <w:ind w:left="40" w:firstLine="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Pr>
                              <w:rFonts w:ascii="Times New Roman" w:hAnsi="Times New Roman" w:cs="Times New Roman"/>
                              <w:noProof/>
                              <w:sz w:val="22"/>
                              <w:szCs w:val="22"/>
                            </w:rPr>
                            <w:t>2</w:t>
                          </w:r>
                          <w:r>
                            <w:rPr>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32BF" id="_x0000_t202" coordsize="21600,21600" o:spt="202" path="m,l,21600r21600,l21600,xe">
              <v:stroke joinstyle="miter"/>
              <v:path gradientshapeok="t" o:connecttype="rect"/>
            </v:shapetype>
            <v:shape id="Text Box 2" o:spid="_x0000_s1048" type="#_x0000_t202" style="position:absolute;margin-left:298.55pt;margin-top:702.4pt;width:15.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" o:allowincell="f" filled="f" stroked="f">
              <v:textbox inset="0,0,0,0">
                <w:txbxContent>
                  <w:p w14:paraId="3EE4FAC3" w14:textId="77777777" w:rsidR="00A83C5F" w:rsidRDefault="00B258B2">
                    <w:pPr>
                      <w:pStyle w:val="BodyText"/>
                      <w:kinsoku w:val="0"/>
                      <w:overflowPunct w:val="0"/>
                      <w:spacing w:before="16"/>
                      <w:ind w:left="40" w:firstLine="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Pr>
                        <w:rFonts w:ascii="Times New Roman" w:hAnsi="Times New Roman" w:cs="Times New Roman"/>
                        <w:noProof/>
                        <w:sz w:val="22"/>
                        <w:szCs w:val="22"/>
                      </w:rPr>
                      <w:t>2</w:t>
                    </w:r>
                    <w:r>
                      <w:rPr>
                        <w:rFonts w:ascii="Times New Roman" w:hAnsi="Times New Roman" w:cs="Times New Roman"/>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5957" w14:textId="77777777" w:rsidR="001D4748" w:rsidRDefault="00B258B2">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4261E32F" wp14:editId="40555565">
              <wp:simplePos x="0" y="0"/>
              <wp:positionH relativeFrom="page">
                <wp:posOffset>3791585</wp:posOffset>
              </wp:positionH>
              <wp:positionV relativeFrom="page">
                <wp:posOffset>9284970</wp:posOffset>
              </wp:positionV>
              <wp:extent cx="191135" cy="165735"/>
              <wp:effectExtent l="0" t="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D95A7" w14:textId="77777777" w:rsidR="001D4748" w:rsidRDefault="00B258B2">
                          <w:pPr>
                            <w:pStyle w:val="BodyText"/>
                            <w:kinsoku w:val="0"/>
                            <w:overflowPunct w:val="0"/>
                            <w:spacing w:line="245" w:lineRule="exact"/>
                            <w:ind w:left="40" w:firstLine="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Pr>
                              <w:rFonts w:ascii="Times New Roman" w:hAnsi="Times New Roman" w:cs="Times New Roman"/>
                              <w:noProof/>
                              <w:sz w:val="22"/>
                              <w:szCs w:val="22"/>
                            </w:rPr>
                            <w:t>14</w:t>
                          </w:r>
                          <w:r>
                            <w:rPr>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1E32F" id="_x0000_t202" coordsize="21600,21600" o:spt="202" path="m,l,21600r21600,l21600,xe">
              <v:stroke joinstyle="miter"/>
              <v:path gradientshapeok="t" o:connecttype="rect"/>
            </v:shapetype>
            <v:shape id="Text Box 3" o:spid="_x0000_s1049" type="#_x0000_t202" style="position:absolute;margin-left:298.55pt;margin-top:731.1pt;width:15.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" o:allowincell="f" filled="f" stroked="f">
              <v:textbox inset="0,0,0,0">
                <w:txbxContent>
                  <w:p w14:paraId="2CBD95A7" w14:textId="77777777" w:rsidR="001D4748" w:rsidRDefault="00B258B2">
                    <w:pPr>
                      <w:pStyle w:val="BodyText"/>
                      <w:kinsoku w:val="0"/>
                      <w:overflowPunct w:val="0"/>
                      <w:spacing w:line="245" w:lineRule="exact"/>
                      <w:ind w:left="40" w:firstLine="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Pr>
                        <w:rFonts w:ascii="Times New Roman" w:hAnsi="Times New Roman" w:cs="Times New Roman"/>
                        <w:noProof/>
                        <w:sz w:val="22"/>
                        <w:szCs w:val="22"/>
                      </w:rPr>
                      <w:t>14</w:t>
                    </w:r>
                    <w:r>
                      <w:rPr>
                        <w:rFonts w:ascii="Times New Roman" w:hAnsi="Times New Roman" w:cs="Times New Roman"/>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D2A6" w14:textId="77777777" w:rsidR="00233DC5" w:rsidRDefault="00233DC5">
      <w:r>
        <w:separator/>
      </w:r>
    </w:p>
  </w:footnote>
  <w:footnote w:type="continuationSeparator" w:id="0">
    <w:p w14:paraId="72FBB73F" w14:textId="77777777" w:rsidR="00233DC5" w:rsidRDefault="00233DC5">
      <w:r>
        <w:continuationSeparator/>
      </w:r>
    </w:p>
  </w:footnote>
  <w:footnote w:id="1">
    <w:p w14:paraId="7BEC8E00" w14:textId="77777777" w:rsidR="00207EB2" w:rsidRPr="00366C8B" w:rsidRDefault="00207EB2" w:rsidP="00207EB2">
      <w:r w:rsidRPr="00A9732C">
        <w:rPr>
          <w:rStyle w:val="FootnoteReference"/>
          <w:rFonts w:ascii="Roboto Light" w:hAnsi="Roboto Light"/>
        </w:rPr>
        <w:footnoteRef/>
      </w:r>
      <w:r w:rsidRPr="00A9732C">
        <w:rPr>
          <w:rFonts w:ascii="Roboto Light" w:hAnsi="Roboto Light"/>
        </w:rPr>
        <w:t xml:space="preserve"> </w:t>
      </w:r>
      <w:r w:rsidRPr="00A9732C">
        <w:rPr>
          <w:rFonts w:ascii="Roboto Light" w:hAnsi="Roboto Light" w:cstheme="majorHAnsi"/>
        </w:rPr>
        <w:t xml:space="preserve">Benin, Burkina Faso, Cameroon, Chad, Niger, Nigeria, Togo, Cote d’Ivoire, Gambia, Guinea Bissau, </w:t>
      </w:r>
      <w:bookmarkStart w:id="2" w:name="_Hlk94789947"/>
      <w:r w:rsidRPr="00A9732C">
        <w:rPr>
          <w:rFonts w:ascii="Roboto Light" w:hAnsi="Roboto Light" w:cstheme="majorHAnsi"/>
        </w:rPr>
        <w:t>Guinea, Mali, Senegal, Sierra Leone, Comoros, Djibouti, Mozambique, Somalia, Uganda, Guyana, Kyrgyzstan, Tajikistan, Uzbekistan, Afghanistan, Albania, Pakistan, Bangladesh, Maldives, Indonesia, Egypt, Sudan, Syria, Algeria, Mauritania, Morocco, Tunisia</w:t>
      </w:r>
      <w:r w:rsidRPr="00C6789C">
        <w:rPr>
          <w:rFonts w:ascii="Roboto Light" w:hAnsi="Roboto Light" w:cstheme="majorHAnsi"/>
        </w:rPr>
        <w:t xml:space="preserve"> and Yemen</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60" w:hanging="720"/>
      </w:pPr>
      <w:rPr>
        <w:rFonts w:ascii="Arial" w:hAnsi="Arial" w:cs="Arial"/>
        <w:b w:val="0"/>
        <w:bCs w:val="0"/>
        <w:spacing w:val="-2"/>
        <w:w w:val="99"/>
        <w:sz w:val="22"/>
        <w:szCs w:val="22"/>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1" w15:restartNumberingAfterBreak="0">
    <w:nsid w:val="00000403"/>
    <w:multiLevelType w:val="multilevel"/>
    <w:tmpl w:val="5B96089C"/>
    <w:lvl w:ilvl="0">
      <w:start w:val="1"/>
      <w:numFmt w:val="upperRoman"/>
      <w:lvlText w:val="%1."/>
      <w:lvlJc w:val="left"/>
      <w:pPr>
        <w:ind w:left="640" w:hanging="404"/>
      </w:pPr>
      <w:rPr>
        <w:rFonts w:ascii="Arial" w:hAnsi="Arial" w:cs="Arial"/>
        <w:b/>
        <w:bCs/>
        <w:spacing w:val="-1"/>
        <w:w w:val="98"/>
        <w:sz w:val="24"/>
        <w:szCs w:val="24"/>
      </w:rPr>
    </w:lvl>
    <w:lvl w:ilvl="1">
      <w:start w:val="1"/>
      <w:numFmt w:val="lowerRoman"/>
      <w:lvlText w:val="%2."/>
      <w:lvlJc w:val="left"/>
      <w:pPr>
        <w:ind w:left="540" w:hanging="305"/>
      </w:pPr>
      <w:rPr>
        <w:rFonts w:ascii="Arial" w:hAnsi="Arial" w:cs="Arial"/>
        <w:b w:val="0"/>
        <w:bCs w:val="0"/>
        <w:spacing w:val="-1"/>
        <w:w w:val="103"/>
        <w:sz w:val="24"/>
        <w:szCs w:val="24"/>
      </w:rPr>
    </w:lvl>
    <w:lvl w:ilvl="2">
      <w:numFmt w:val="bullet"/>
      <w:lvlText w:val="•"/>
      <w:lvlJc w:val="left"/>
      <w:pPr>
        <w:ind w:left="1593" w:hanging="305"/>
      </w:pPr>
    </w:lvl>
    <w:lvl w:ilvl="3">
      <w:numFmt w:val="bullet"/>
      <w:lvlText w:val="•"/>
      <w:lvlJc w:val="left"/>
      <w:pPr>
        <w:ind w:left="2546" w:hanging="305"/>
      </w:pPr>
    </w:lvl>
    <w:lvl w:ilvl="4">
      <w:numFmt w:val="bullet"/>
      <w:lvlText w:val="•"/>
      <w:lvlJc w:val="left"/>
      <w:pPr>
        <w:ind w:left="3500" w:hanging="305"/>
      </w:pPr>
    </w:lvl>
    <w:lvl w:ilvl="5">
      <w:numFmt w:val="bullet"/>
      <w:lvlText w:val="•"/>
      <w:lvlJc w:val="left"/>
      <w:pPr>
        <w:ind w:left="4453" w:hanging="305"/>
      </w:pPr>
    </w:lvl>
    <w:lvl w:ilvl="6">
      <w:numFmt w:val="bullet"/>
      <w:lvlText w:val="•"/>
      <w:lvlJc w:val="left"/>
      <w:pPr>
        <w:ind w:left="5406" w:hanging="305"/>
      </w:pPr>
    </w:lvl>
    <w:lvl w:ilvl="7">
      <w:numFmt w:val="bullet"/>
      <w:lvlText w:val="•"/>
      <w:lvlJc w:val="left"/>
      <w:pPr>
        <w:ind w:left="6360" w:hanging="305"/>
      </w:pPr>
    </w:lvl>
    <w:lvl w:ilvl="8">
      <w:numFmt w:val="bullet"/>
      <w:lvlText w:val="•"/>
      <w:lvlJc w:val="left"/>
      <w:pPr>
        <w:ind w:left="7313" w:hanging="305"/>
      </w:pPr>
    </w:lvl>
  </w:abstractNum>
  <w:abstractNum w:abstractNumId="2" w15:restartNumberingAfterBreak="0">
    <w:nsid w:val="00000404"/>
    <w:multiLevelType w:val="multilevel"/>
    <w:tmpl w:val="00000887"/>
    <w:lvl w:ilvl="0">
      <w:start w:val="1"/>
      <w:numFmt w:val="decimal"/>
      <w:lvlText w:val="%1."/>
      <w:lvlJc w:val="left"/>
      <w:pPr>
        <w:ind w:left="460" w:hanging="360"/>
      </w:pPr>
      <w:rPr>
        <w:rFonts w:ascii="Arial" w:hAnsi="Arial" w:cs="Arial"/>
        <w:b w:val="0"/>
        <w:bCs w:val="0"/>
        <w:spacing w:val="-1"/>
        <w:w w:val="99"/>
        <w:sz w:val="24"/>
        <w:szCs w:val="24"/>
      </w:rPr>
    </w:lvl>
    <w:lvl w:ilvl="1">
      <w:start w:val="1"/>
      <w:numFmt w:val="lowerRoman"/>
      <w:lvlText w:val="%2."/>
      <w:lvlJc w:val="left"/>
      <w:pPr>
        <w:ind w:left="820" w:hanging="305"/>
      </w:pPr>
      <w:rPr>
        <w:rFonts w:ascii="Arial" w:hAnsi="Arial" w:cs="Arial"/>
        <w:b w:val="0"/>
        <w:bCs w:val="0"/>
        <w:spacing w:val="-1"/>
        <w:w w:val="103"/>
        <w:sz w:val="24"/>
        <w:szCs w:val="24"/>
      </w:rPr>
    </w:lvl>
    <w:lvl w:ilvl="2">
      <w:numFmt w:val="bullet"/>
      <w:lvlText w:val="•"/>
      <w:lvlJc w:val="left"/>
      <w:pPr>
        <w:ind w:left="991" w:hanging="305"/>
      </w:pPr>
    </w:lvl>
    <w:lvl w:ilvl="3">
      <w:numFmt w:val="bullet"/>
      <w:lvlText w:val="•"/>
      <w:lvlJc w:val="left"/>
      <w:pPr>
        <w:ind w:left="2020" w:hanging="305"/>
      </w:pPr>
    </w:lvl>
    <w:lvl w:ilvl="4">
      <w:numFmt w:val="bullet"/>
      <w:lvlText w:val="•"/>
      <w:lvlJc w:val="left"/>
      <w:pPr>
        <w:ind w:left="3048" w:hanging="305"/>
      </w:pPr>
    </w:lvl>
    <w:lvl w:ilvl="5">
      <w:numFmt w:val="bullet"/>
      <w:lvlText w:val="•"/>
      <w:lvlJc w:val="left"/>
      <w:pPr>
        <w:ind w:left="4077" w:hanging="305"/>
      </w:pPr>
    </w:lvl>
    <w:lvl w:ilvl="6">
      <w:numFmt w:val="bullet"/>
      <w:lvlText w:val="•"/>
      <w:lvlJc w:val="left"/>
      <w:pPr>
        <w:ind w:left="5105" w:hanging="305"/>
      </w:pPr>
    </w:lvl>
    <w:lvl w:ilvl="7">
      <w:numFmt w:val="bullet"/>
      <w:lvlText w:val="•"/>
      <w:lvlJc w:val="left"/>
      <w:pPr>
        <w:ind w:left="6134" w:hanging="305"/>
      </w:pPr>
    </w:lvl>
    <w:lvl w:ilvl="8">
      <w:numFmt w:val="bullet"/>
      <w:lvlText w:val="•"/>
      <w:lvlJc w:val="left"/>
      <w:pPr>
        <w:ind w:left="7162" w:hanging="305"/>
      </w:pPr>
    </w:lvl>
  </w:abstractNum>
  <w:abstractNum w:abstractNumId="3" w15:restartNumberingAfterBreak="0">
    <w:nsid w:val="00000405"/>
    <w:multiLevelType w:val="multilevel"/>
    <w:tmpl w:val="00000888"/>
    <w:lvl w:ilvl="0">
      <w:numFmt w:val="bullet"/>
      <w:lvlText w:val="✓"/>
      <w:lvlJc w:val="left"/>
      <w:pPr>
        <w:ind w:left="460" w:hanging="360"/>
      </w:pPr>
      <w:rPr>
        <w:rFonts w:ascii="MS Gothic" w:eastAsia="MS Gothic"/>
        <w:b w:val="0"/>
        <w:w w:val="78"/>
        <w:sz w:val="24"/>
      </w:rPr>
    </w:lvl>
    <w:lvl w:ilvl="1">
      <w:numFmt w:val="bullet"/>
      <w:lvlText w:val="•"/>
      <w:lvlJc w:val="left"/>
      <w:pPr>
        <w:ind w:left="1336" w:hanging="360"/>
      </w:pPr>
    </w:lvl>
    <w:lvl w:ilvl="2">
      <w:numFmt w:val="bullet"/>
      <w:lvlText w:val="•"/>
      <w:lvlJc w:val="left"/>
      <w:pPr>
        <w:ind w:left="2212" w:hanging="360"/>
      </w:pPr>
    </w:lvl>
    <w:lvl w:ilvl="3">
      <w:numFmt w:val="bullet"/>
      <w:lvlText w:val="•"/>
      <w:lvlJc w:val="left"/>
      <w:pPr>
        <w:ind w:left="3088" w:hanging="360"/>
      </w:pPr>
    </w:lvl>
    <w:lvl w:ilvl="4">
      <w:numFmt w:val="bullet"/>
      <w:lvlText w:val="•"/>
      <w:lvlJc w:val="left"/>
      <w:pPr>
        <w:ind w:left="3964" w:hanging="360"/>
      </w:pPr>
    </w:lvl>
    <w:lvl w:ilvl="5">
      <w:numFmt w:val="bullet"/>
      <w:lvlText w:val="•"/>
      <w:lvlJc w:val="left"/>
      <w:pPr>
        <w:ind w:left="4840" w:hanging="360"/>
      </w:pPr>
    </w:lvl>
    <w:lvl w:ilvl="6">
      <w:numFmt w:val="bullet"/>
      <w:lvlText w:val="•"/>
      <w:lvlJc w:val="left"/>
      <w:pPr>
        <w:ind w:left="5716" w:hanging="360"/>
      </w:pPr>
    </w:lvl>
    <w:lvl w:ilvl="7">
      <w:numFmt w:val="bullet"/>
      <w:lvlText w:val="•"/>
      <w:lvlJc w:val="left"/>
      <w:pPr>
        <w:ind w:left="6592" w:hanging="360"/>
      </w:pPr>
    </w:lvl>
    <w:lvl w:ilvl="8">
      <w:numFmt w:val="bullet"/>
      <w:lvlText w:val="•"/>
      <w:lvlJc w:val="left"/>
      <w:pPr>
        <w:ind w:left="7468" w:hanging="360"/>
      </w:pPr>
    </w:lvl>
  </w:abstractNum>
  <w:abstractNum w:abstractNumId="4" w15:restartNumberingAfterBreak="0">
    <w:nsid w:val="00000406"/>
    <w:multiLevelType w:val="multilevel"/>
    <w:tmpl w:val="00000889"/>
    <w:lvl w:ilvl="0">
      <w:start w:val="1"/>
      <w:numFmt w:val="lowerRoman"/>
      <w:lvlText w:val="(%1)"/>
      <w:lvlJc w:val="left"/>
      <w:pPr>
        <w:ind w:left="1180" w:hanging="720"/>
      </w:pPr>
      <w:rPr>
        <w:rFonts w:ascii="Arial" w:hAnsi="Arial" w:cs="Arial"/>
        <w:b w:val="0"/>
        <w:bCs w:val="0"/>
        <w:spacing w:val="-1"/>
        <w:w w:val="103"/>
        <w:sz w:val="24"/>
        <w:szCs w:val="24"/>
      </w:rPr>
    </w:lvl>
    <w:lvl w:ilvl="1">
      <w:numFmt w:val="bullet"/>
      <w:lvlText w:val="•"/>
      <w:lvlJc w:val="left"/>
      <w:pPr>
        <w:ind w:left="1984" w:hanging="720"/>
      </w:pPr>
    </w:lvl>
    <w:lvl w:ilvl="2">
      <w:numFmt w:val="bullet"/>
      <w:lvlText w:val="•"/>
      <w:lvlJc w:val="left"/>
      <w:pPr>
        <w:ind w:left="2788" w:hanging="720"/>
      </w:pPr>
    </w:lvl>
    <w:lvl w:ilvl="3">
      <w:numFmt w:val="bullet"/>
      <w:lvlText w:val="•"/>
      <w:lvlJc w:val="left"/>
      <w:pPr>
        <w:ind w:left="3592" w:hanging="720"/>
      </w:pPr>
    </w:lvl>
    <w:lvl w:ilvl="4">
      <w:numFmt w:val="bullet"/>
      <w:lvlText w:val="•"/>
      <w:lvlJc w:val="left"/>
      <w:pPr>
        <w:ind w:left="4396" w:hanging="720"/>
      </w:pPr>
    </w:lvl>
    <w:lvl w:ilvl="5">
      <w:numFmt w:val="bullet"/>
      <w:lvlText w:val="•"/>
      <w:lvlJc w:val="left"/>
      <w:pPr>
        <w:ind w:left="5200" w:hanging="720"/>
      </w:pPr>
    </w:lvl>
    <w:lvl w:ilvl="6">
      <w:numFmt w:val="bullet"/>
      <w:lvlText w:val="•"/>
      <w:lvlJc w:val="left"/>
      <w:pPr>
        <w:ind w:left="6004" w:hanging="720"/>
      </w:pPr>
    </w:lvl>
    <w:lvl w:ilvl="7">
      <w:numFmt w:val="bullet"/>
      <w:lvlText w:val="•"/>
      <w:lvlJc w:val="left"/>
      <w:pPr>
        <w:ind w:left="6808" w:hanging="720"/>
      </w:pPr>
    </w:lvl>
    <w:lvl w:ilvl="8">
      <w:numFmt w:val="bullet"/>
      <w:lvlText w:val="•"/>
      <w:lvlJc w:val="left"/>
      <w:pPr>
        <w:ind w:left="7612" w:hanging="720"/>
      </w:pPr>
    </w:lvl>
  </w:abstractNum>
  <w:abstractNum w:abstractNumId="5" w15:restartNumberingAfterBreak="0">
    <w:nsid w:val="00000407"/>
    <w:multiLevelType w:val="multilevel"/>
    <w:tmpl w:val="0000088A"/>
    <w:lvl w:ilvl="0">
      <w:numFmt w:val="bullet"/>
      <w:lvlText w:val="✓"/>
      <w:lvlJc w:val="left"/>
      <w:pPr>
        <w:ind w:left="820" w:hanging="360"/>
      </w:pPr>
      <w:rPr>
        <w:rFonts w:ascii="MS Gothic" w:eastAsia="MS Gothic"/>
        <w:b w:val="0"/>
        <w:w w:val="78"/>
        <w:sz w:val="24"/>
      </w:rPr>
    </w:lvl>
    <w:lvl w:ilvl="1">
      <w:numFmt w:val="bullet"/>
      <w:lvlText w:val="•"/>
      <w:lvlJc w:val="left"/>
      <w:pPr>
        <w:ind w:left="1624" w:hanging="360"/>
      </w:pPr>
    </w:lvl>
    <w:lvl w:ilvl="2">
      <w:numFmt w:val="bullet"/>
      <w:lvlText w:val="•"/>
      <w:lvlJc w:val="left"/>
      <w:pPr>
        <w:ind w:left="2428" w:hanging="360"/>
      </w:pPr>
    </w:lvl>
    <w:lvl w:ilvl="3">
      <w:numFmt w:val="bullet"/>
      <w:lvlText w:val="•"/>
      <w:lvlJc w:val="left"/>
      <w:pPr>
        <w:ind w:left="3232" w:hanging="360"/>
      </w:pPr>
    </w:lvl>
    <w:lvl w:ilvl="4">
      <w:numFmt w:val="bullet"/>
      <w:lvlText w:val="•"/>
      <w:lvlJc w:val="left"/>
      <w:pPr>
        <w:ind w:left="4036" w:hanging="360"/>
      </w:pPr>
    </w:lvl>
    <w:lvl w:ilvl="5">
      <w:numFmt w:val="bullet"/>
      <w:lvlText w:val="•"/>
      <w:lvlJc w:val="left"/>
      <w:pPr>
        <w:ind w:left="4840" w:hanging="360"/>
      </w:pPr>
    </w:lvl>
    <w:lvl w:ilvl="6">
      <w:numFmt w:val="bullet"/>
      <w:lvlText w:val="•"/>
      <w:lvlJc w:val="left"/>
      <w:pPr>
        <w:ind w:left="5644" w:hanging="360"/>
      </w:pPr>
    </w:lvl>
    <w:lvl w:ilvl="7">
      <w:numFmt w:val="bullet"/>
      <w:lvlText w:val="•"/>
      <w:lvlJc w:val="left"/>
      <w:pPr>
        <w:ind w:left="6448" w:hanging="360"/>
      </w:pPr>
    </w:lvl>
    <w:lvl w:ilvl="8">
      <w:numFmt w:val="bullet"/>
      <w:lvlText w:val="•"/>
      <w:lvlJc w:val="left"/>
      <w:pPr>
        <w:ind w:left="7252" w:hanging="360"/>
      </w:pPr>
    </w:lvl>
  </w:abstractNum>
  <w:abstractNum w:abstractNumId="6" w15:restartNumberingAfterBreak="0">
    <w:nsid w:val="00000408"/>
    <w:multiLevelType w:val="multilevel"/>
    <w:tmpl w:val="0000088B"/>
    <w:lvl w:ilvl="0">
      <w:start w:val="1"/>
      <w:numFmt w:val="lowerLetter"/>
      <w:lvlText w:val="%1."/>
      <w:lvlJc w:val="left"/>
      <w:pPr>
        <w:ind w:left="1540" w:hanging="360"/>
      </w:pPr>
      <w:rPr>
        <w:rFonts w:ascii="Arial" w:hAnsi="Arial" w:cs="Arial"/>
        <w:b w:val="0"/>
        <w:bCs w:val="0"/>
        <w:w w:val="98"/>
        <w:sz w:val="24"/>
        <w:szCs w:val="24"/>
      </w:rPr>
    </w:lvl>
    <w:lvl w:ilvl="1">
      <w:numFmt w:val="bullet"/>
      <w:lvlText w:val="•"/>
      <w:lvlJc w:val="left"/>
      <w:pPr>
        <w:ind w:left="2308" w:hanging="360"/>
      </w:pPr>
    </w:lvl>
    <w:lvl w:ilvl="2">
      <w:numFmt w:val="bullet"/>
      <w:lvlText w:val="•"/>
      <w:lvlJc w:val="left"/>
      <w:pPr>
        <w:ind w:left="3076" w:hanging="360"/>
      </w:pPr>
    </w:lvl>
    <w:lvl w:ilvl="3">
      <w:numFmt w:val="bullet"/>
      <w:lvlText w:val="•"/>
      <w:lvlJc w:val="left"/>
      <w:pPr>
        <w:ind w:left="3844" w:hanging="360"/>
      </w:pPr>
    </w:lvl>
    <w:lvl w:ilvl="4">
      <w:numFmt w:val="bullet"/>
      <w:lvlText w:val="•"/>
      <w:lvlJc w:val="left"/>
      <w:pPr>
        <w:ind w:left="4612" w:hanging="360"/>
      </w:pPr>
    </w:lvl>
    <w:lvl w:ilvl="5">
      <w:numFmt w:val="bullet"/>
      <w:lvlText w:val="•"/>
      <w:lvlJc w:val="left"/>
      <w:pPr>
        <w:ind w:left="5380" w:hanging="360"/>
      </w:pPr>
    </w:lvl>
    <w:lvl w:ilvl="6">
      <w:numFmt w:val="bullet"/>
      <w:lvlText w:val="•"/>
      <w:lvlJc w:val="left"/>
      <w:pPr>
        <w:ind w:left="6148" w:hanging="360"/>
      </w:pPr>
    </w:lvl>
    <w:lvl w:ilvl="7">
      <w:numFmt w:val="bullet"/>
      <w:lvlText w:val="•"/>
      <w:lvlJc w:val="left"/>
      <w:pPr>
        <w:ind w:left="6916" w:hanging="360"/>
      </w:pPr>
    </w:lvl>
    <w:lvl w:ilvl="8">
      <w:numFmt w:val="bullet"/>
      <w:lvlText w:val="•"/>
      <w:lvlJc w:val="left"/>
      <w:pPr>
        <w:ind w:left="7684" w:hanging="360"/>
      </w:pPr>
    </w:lvl>
  </w:abstractNum>
  <w:abstractNum w:abstractNumId="7" w15:restartNumberingAfterBreak="0">
    <w:nsid w:val="00000409"/>
    <w:multiLevelType w:val="multilevel"/>
    <w:tmpl w:val="0000088C"/>
    <w:lvl w:ilvl="0">
      <w:start w:val="1"/>
      <w:numFmt w:val="lowerRoman"/>
      <w:lvlText w:val="%1."/>
      <w:lvlJc w:val="left"/>
      <w:pPr>
        <w:ind w:left="540" w:hanging="305"/>
      </w:pPr>
      <w:rPr>
        <w:rFonts w:ascii="Arial" w:hAnsi="Arial" w:cs="Arial"/>
        <w:b w:val="0"/>
        <w:bCs w:val="0"/>
        <w:spacing w:val="-1"/>
        <w:w w:val="103"/>
        <w:sz w:val="24"/>
        <w:szCs w:val="24"/>
      </w:rPr>
    </w:lvl>
    <w:lvl w:ilvl="1">
      <w:numFmt w:val="bullet"/>
      <w:lvlText w:val="•"/>
      <w:lvlJc w:val="left"/>
      <w:pPr>
        <w:ind w:left="1416" w:hanging="305"/>
      </w:pPr>
    </w:lvl>
    <w:lvl w:ilvl="2">
      <w:numFmt w:val="bullet"/>
      <w:lvlText w:val="•"/>
      <w:lvlJc w:val="left"/>
      <w:pPr>
        <w:ind w:left="2292" w:hanging="305"/>
      </w:pPr>
    </w:lvl>
    <w:lvl w:ilvl="3">
      <w:numFmt w:val="bullet"/>
      <w:lvlText w:val="•"/>
      <w:lvlJc w:val="left"/>
      <w:pPr>
        <w:ind w:left="3168" w:hanging="305"/>
      </w:pPr>
    </w:lvl>
    <w:lvl w:ilvl="4">
      <w:numFmt w:val="bullet"/>
      <w:lvlText w:val="•"/>
      <w:lvlJc w:val="left"/>
      <w:pPr>
        <w:ind w:left="4044" w:hanging="305"/>
      </w:pPr>
    </w:lvl>
    <w:lvl w:ilvl="5">
      <w:numFmt w:val="bullet"/>
      <w:lvlText w:val="•"/>
      <w:lvlJc w:val="left"/>
      <w:pPr>
        <w:ind w:left="4920" w:hanging="305"/>
      </w:pPr>
    </w:lvl>
    <w:lvl w:ilvl="6">
      <w:numFmt w:val="bullet"/>
      <w:lvlText w:val="•"/>
      <w:lvlJc w:val="left"/>
      <w:pPr>
        <w:ind w:left="5796" w:hanging="305"/>
      </w:pPr>
    </w:lvl>
    <w:lvl w:ilvl="7">
      <w:numFmt w:val="bullet"/>
      <w:lvlText w:val="•"/>
      <w:lvlJc w:val="left"/>
      <w:pPr>
        <w:ind w:left="6672" w:hanging="305"/>
      </w:pPr>
    </w:lvl>
    <w:lvl w:ilvl="8">
      <w:numFmt w:val="bullet"/>
      <w:lvlText w:val="•"/>
      <w:lvlJc w:val="left"/>
      <w:pPr>
        <w:ind w:left="7548" w:hanging="305"/>
      </w:pPr>
    </w:lvl>
  </w:abstractNum>
  <w:abstractNum w:abstractNumId="8" w15:restartNumberingAfterBreak="0">
    <w:nsid w:val="0000040A"/>
    <w:multiLevelType w:val="multilevel"/>
    <w:tmpl w:val="0000088D"/>
    <w:lvl w:ilvl="0">
      <w:start w:val="1"/>
      <w:numFmt w:val="lowerRoman"/>
      <w:lvlText w:val="%1."/>
      <w:lvlJc w:val="left"/>
      <w:pPr>
        <w:ind w:left="600" w:hanging="305"/>
      </w:pPr>
      <w:rPr>
        <w:rFonts w:ascii="Arial" w:hAnsi="Arial" w:cs="Arial"/>
        <w:b w:val="0"/>
        <w:bCs w:val="0"/>
        <w:spacing w:val="-1"/>
        <w:w w:val="103"/>
        <w:sz w:val="24"/>
        <w:szCs w:val="24"/>
      </w:rPr>
    </w:lvl>
    <w:lvl w:ilvl="1">
      <w:numFmt w:val="bullet"/>
      <w:lvlText w:val="•"/>
      <w:lvlJc w:val="left"/>
      <w:pPr>
        <w:ind w:left="600" w:hanging="305"/>
      </w:pPr>
    </w:lvl>
    <w:lvl w:ilvl="2">
      <w:numFmt w:val="bullet"/>
      <w:lvlText w:val="•"/>
      <w:lvlJc w:val="left"/>
      <w:pPr>
        <w:ind w:left="1573" w:hanging="305"/>
      </w:pPr>
    </w:lvl>
    <w:lvl w:ilvl="3">
      <w:numFmt w:val="bullet"/>
      <w:lvlText w:val="•"/>
      <w:lvlJc w:val="left"/>
      <w:pPr>
        <w:ind w:left="2546" w:hanging="305"/>
      </w:pPr>
    </w:lvl>
    <w:lvl w:ilvl="4">
      <w:numFmt w:val="bullet"/>
      <w:lvlText w:val="•"/>
      <w:lvlJc w:val="left"/>
      <w:pPr>
        <w:ind w:left="3520" w:hanging="305"/>
      </w:pPr>
    </w:lvl>
    <w:lvl w:ilvl="5">
      <w:numFmt w:val="bullet"/>
      <w:lvlText w:val="•"/>
      <w:lvlJc w:val="left"/>
      <w:pPr>
        <w:ind w:left="4493" w:hanging="305"/>
      </w:pPr>
    </w:lvl>
    <w:lvl w:ilvl="6">
      <w:numFmt w:val="bullet"/>
      <w:lvlText w:val="•"/>
      <w:lvlJc w:val="left"/>
      <w:pPr>
        <w:ind w:left="5466" w:hanging="305"/>
      </w:pPr>
    </w:lvl>
    <w:lvl w:ilvl="7">
      <w:numFmt w:val="bullet"/>
      <w:lvlText w:val="•"/>
      <w:lvlJc w:val="left"/>
      <w:pPr>
        <w:ind w:left="6440" w:hanging="305"/>
      </w:pPr>
    </w:lvl>
    <w:lvl w:ilvl="8">
      <w:numFmt w:val="bullet"/>
      <w:lvlText w:val="•"/>
      <w:lvlJc w:val="left"/>
      <w:pPr>
        <w:ind w:left="7413" w:hanging="305"/>
      </w:pPr>
    </w:lvl>
  </w:abstractNum>
  <w:abstractNum w:abstractNumId="9" w15:restartNumberingAfterBreak="0">
    <w:nsid w:val="0000040B"/>
    <w:multiLevelType w:val="multilevel"/>
    <w:tmpl w:val="77DE2582"/>
    <w:lvl w:ilvl="0">
      <w:start w:val="3"/>
      <w:numFmt w:val="upperRoman"/>
      <w:lvlText w:val="%1."/>
      <w:lvlJc w:val="left"/>
      <w:pPr>
        <w:ind w:left="820" w:hanging="720"/>
      </w:pPr>
      <w:rPr>
        <w:rFonts w:ascii="Arial" w:hAnsi="Arial" w:cs="Arial"/>
        <w:b/>
        <w:bCs/>
        <w:spacing w:val="-1"/>
        <w:sz w:val="22"/>
        <w:szCs w:val="22"/>
      </w:rPr>
    </w:lvl>
    <w:lvl w:ilvl="1">
      <w:start w:val="1"/>
      <w:numFmt w:val="lowerRoman"/>
      <w:lvlText w:val="(%2)"/>
      <w:lvlJc w:val="left"/>
      <w:pPr>
        <w:ind w:left="575" w:hanging="356"/>
      </w:pPr>
      <w:rPr>
        <w:rFonts w:ascii="Times New Roman" w:hAnsi="Times New Roman" w:cs="Times New Roman"/>
        <w:b w:val="0"/>
        <w:bCs w:val="0"/>
        <w:i/>
        <w:iCs/>
        <w:w w:val="99"/>
        <w:sz w:val="20"/>
        <w:szCs w:val="20"/>
      </w:rPr>
    </w:lvl>
    <w:lvl w:ilvl="2">
      <w:numFmt w:val="bullet"/>
      <w:lvlText w:val="•"/>
      <w:lvlJc w:val="left"/>
      <w:pPr>
        <w:ind w:left="1593" w:hanging="356"/>
      </w:pPr>
    </w:lvl>
    <w:lvl w:ilvl="3">
      <w:numFmt w:val="bullet"/>
      <w:lvlText w:val="•"/>
      <w:lvlJc w:val="left"/>
      <w:pPr>
        <w:ind w:left="2366" w:hanging="356"/>
      </w:pPr>
    </w:lvl>
    <w:lvl w:ilvl="4">
      <w:numFmt w:val="bullet"/>
      <w:lvlText w:val="•"/>
      <w:lvlJc w:val="left"/>
      <w:pPr>
        <w:ind w:left="3139" w:hanging="356"/>
      </w:pPr>
    </w:lvl>
    <w:lvl w:ilvl="5">
      <w:numFmt w:val="bullet"/>
      <w:lvlText w:val="•"/>
      <w:lvlJc w:val="left"/>
      <w:pPr>
        <w:ind w:left="3912" w:hanging="356"/>
      </w:pPr>
    </w:lvl>
    <w:lvl w:ilvl="6">
      <w:numFmt w:val="bullet"/>
      <w:lvlText w:val="•"/>
      <w:lvlJc w:val="left"/>
      <w:pPr>
        <w:ind w:left="4686" w:hanging="356"/>
      </w:pPr>
    </w:lvl>
    <w:lvl w:ilvl="7">
      <w:numFmt w:val="bullet"/>
      <w:lvlText w:val="•"/>
      <w:lvlJc w:val="left"/>
      <w:pPr>
        <w:ind w:left="5459" w:hanging="356"/>
      </w:pPr>
    </w:lvl>
    <w:lvl w:ilvl="8">
      <w:numFmt w:val="bullet"/>
      <w:lvlText w:val="•"/>
      <w:lvlJc w:val="left"/>
      <w:pPr>
        <w:ind w:left="6232" w:hanging="356"/>
      </w:pPr>
    </w:lvl>
  </w:abstractNum>
  <w:abstractNum w:abstractNumId="10" w15:restartNumberingAfterBreak="0">
    <w:nsid w:val="0000040C"/>
    <w:multiLevelType w:val="multilevel"/>
    <w:tmpl w:val="0000088F"/>
    <w:lvl w:ilvl="0">
      <w:numFmt w:val="bullet"/>
      <w:lvlText w:val="▪"/>
      <w:lvlJc w:val="left"/>
      <w:pPr>
        <w:ind w:left="282" w:hanging="180"/>
      </w:pPr>
      <w:rPr>
        <w:rFonts w:ascii="MS Gothic" w:eastAsia="MS Gothic"/>
        <w:b w:val="0"/>
        <w:w w:val="91"/>
        <w:sz w:val="20"/>
      </w:rPr>
    </w:lvl>
    <w:lvl w:ilvl="1">
      <w:numFmt w:val="bullet"/>
      <w:lvlText w:val="•"/>
      <w:lvlJc w:val="left"/>
      <w:pPr>
        <w:ind w:left="1031" w:hanging="180"/>
      </w:pPr>
    </w:lvl>
    <w:lvl w:ilvl="2">
      <w:numFmt w:val="bullet"/>
      <w:lvlText w:val="•"/>
      <w:lvlJc w:val="left"/>
      <w:pPr>
        <w:ind w:left="1780" w:hanging="180"/>
      </w:pPr>
    </w:lvl>
    <w:lvl w:ilvl="3">
      <w:numFmt w:val="bullet"/>
      <w:lvlText w:val="•"/>
      <w:lvlJc w:val="left"/>
      <w:pPr>
        <w:ind w:left="2529" w:hanging="180"/>
      </w:pPr>
    </w:lvl>
    <w:lvl w:ilvl="4">
      <w:numFmt w:val="bullet"/>
      <w:lvlText w:val="•"/>
      <w:lvlJc w:val="left"/>
      <w:pPr>
        <w:ind w:left="3278" w:hanging="180"/>
      </w:pPr>
    </w:lvl>
    <w:lvl w:ilvl="5">
      <w:numFmt w:val="bullet"/>
      <w:lvlText w:val="•"/>
      <w:lvlJc w:val="left"/>
      <w:pPr>
        <w:ind w:left="4027" w:hanging="180"/>
      </w:pPr>
    </w:lvl>
    <w:lvl w:ilvl="6">
      <w:numFmt w:val="bullet"/>
      <w:lvlText w:val="•"/>
      <w:lvlJc w:val="left"/>
      <w:pPr>
        <w:ind w:left="4776" w:hanging="180"/>
      </w:pPr>
    </w:lvl>
    <w:lvl w:ilvl="7">
      <w:numFmt w:val="bullet"/>
      <w:lvlText w:val="•"/>
      <w:lvlJc w:val="left"/>
      <w:pPr>
        <w:ind w:left="5525" w:hanging="180"/>
      </w:pPr>
    </w:lvl>
    <w:lvl w:ilvl="8">
      <w:numFmt w:val="bullet"/>
      <w:lvlText w:val="•"/>
      <w:lvlJc w:val="left"/>
      <w:pPr>
        <w:ind w:left="6274" w:hanging="180"/>
      </w:pPr>
    </w:lvl>
  </w:abstractNum>
  <w:abstractNum w:abstractNumId="11" w15:restartNumberingAfterBreak="0">
    <w:nsid w:val="0000040D"/>
    <w:multiLevelType w:val="multilevel"/>
    <w:tmpl w:val="00000890"/>
    <w:lvl w:ilvl="0">
      <w:numFmt w:val="bullet"/>
      <w:lvlText w:val="▪"/>
      <w:lvlJc w:val="left"/>
      <w:pPr>
        <w:ind w:left="282" w:hanging="180"/>
      </w:pPr>
      <w:rPr>
        <w:rFonts w:ascii="MS Gothic" w:eastAsia="MS Gothic"/>
        <w:b w:val="0"/>
        <w:w w:val="91"/>
        <w:sz w:val="20"/>
      </w:rPr>
    </w:lvl>
    <w:lvl w:ilvl="1">
      <w:numFmt w:val="bullet"/>
      <w:lvlText w:val="•"/>
      <w:lvlJc w:val="left"/>
      <w:pPr>
        <w:ind w:left="1031" w:hanging="180"/>
      </w:pPr>
    </w:lvl>
    <w:lvl w:ilvl="2">
      <w:numFmt w:val="bullet"/>
      <w:lvlText w:val="•"/>
      <w:lvlJc w:val="left"/>
      <w:pPr>
        <w:ind w:left="1780" w:hanging="180"/>
      </w:pPr>
    </w:lvl>
    <w:lvl w:ilvl="3">
      <w:numFmt w:val="bullet"/>
      <w:lvlText w:val="•"/>
      <w:lvlJc w:val="left"/>
      <w:pPr>
        <w:ind w:left="2529" w:hanging="180"/>
      </w:pPr>
    </w:lvl>
    <w:lvl w:ilvl="4">
      <w:numFmt w:val="bullet"/>
      <w:lvlText w:val="•"/>
      <w:lvlJc w:val="left"/>
      <w:pPr>
        <w:ind w:left="3278" w:hanging="180"/>
      </w:pPr>
    </w:lvl>
    <w:lvl w:ilvl="5">
      <w:numFmt w:val="bullet"/>
      <w:lvlText w:val="•"/>
      <w:lvlJc w:val="left"/>
      <w:pPr>
        <w:ind w:left="4027" w:hanging="180"/>
      </w:pPr>
    </w:lvl>
    <w:lvl w:ilvl="6">
      <w:numFmt w:val="bullet"/>
      <w:lvlText w:val="•"/>
      <w:lvlJc w:val="left"/>
      <w:pPr>
        <w:ind w:left="4776" w:hanging="180"/>
      </w:pPr>
    </w:lvl>
    <w:lvl w:ilvl="7">
      <w:numFmt w:val="bullet"/>
      <w:lvlText w:val="•"/>
      <w:lvlJc w:val="left"/>
      <w:pPr>
        <w:ind w:left="5525" w:hanging="180"/>
      </w:pPr>
    </w:lvl>
    <w:lvl w:ilvl="8">
      <w:numFmt w:val="bullet"/>
      <w:lvlText w:val="•"/>
      <w:lvlJc w:val="left"/>
      <w:pPr>
        <w:ind w:left="6274" w:hanging="180"/>
      </w:pPr>
    </w:lvl>
  </w:abstractNum>
  <w:abstractNum w:abstractNumId="12" w15:restartNumberingAfterBreak="0">
    <w:nsid w:val="0000040E"/>
    <w:multiLevelType w:val="multilevel"/>
    <w:tmpl w:val="00000891"/>
    <w:lvl w:ilvl="0">
      <w:numFmt w:val="bullet"/>
      <w:lvlText w:val="▪"/>
      <w:lvlJc w:val="left"/>
      <w:pPr>
        <w:ind w:left="282" w:hanging="180"/>
      </w:pPr>
      <w:rPr>
        <w:rFonts w:ascii="MS Gothic" w:eastAsia="MS Gothic"/>
        <w:b w:val="0"/>
        <w:w w:val="91"/>
        <w:sz w:val="20"/>
      </w:rPr>
    </w:lvl>
    <w:lvl w:ilvl="1">
      <w:numFmt w:val="bullet"/>
      <w:lvlText w:val="•"/>
      <w:lvlJc w:val="left"/>
      <w:pPr>
        <w:ind w:left="1031" w:hanging="180"/>
      </w:pPr>
    </w:lvl>
    <w:lvl w:ilvl="2">
      <w:numFmt w:val="bullet"/>
      <w:lvlText w:val="•"/>
      <w:lvlJc w:val="left"/>
      <w:pPr>
        <w:ind w:left="1780" w:hanging="180"/>
      </w:pPr>
    </w:lvl>
    <w:lvl w:ilvl="3">
      <w:numFmt w:val="bullet"/>
      <w:lvlText w:val="•"/>
      <w:lvlJc w:val="left"/>
      <w:pPr>
        <w:ind w:left="2529" w:hanging="180"/>
      </w:pPr>
    </w:lvl>
    <w:lvl w:ilvl="4">
      <w:numFmt w:val="bullet"/>
      <w:lvlText w:val="•"/>
      <w:lvlJc w:val="left"/>
      <w:pPr>
        <w:ind w:left="3278" w:hanging="180"/>
      </w:pPr>
    </w:lvl>
    <w:lvl w:ilvl="5">
      <w:numFmt w:val="bullet"/>
      <w:lvlText w:val="•"/>
      <w:lvlJc w:val="left"/>
      <w:pPr>
        <w:ind w:left="4027" w:hanging="180"/>
      </w:pPr>
    </w:lvl>
    <w:lvl w:ilvl="6">
      <w:numFmt w:val="bullet"/>
      <w:lvlText w:val="•"/>
      <w:lvlJc w:val="left"/>
      <w:pPr>
        <w:ind w:left="4776" w:hanging="180"/>
      </w:pPr>
    </w:lvl>
    <w:lvl w:ilvl="7">
      <w:numFmt w:val="bullet"/>
      <w:lvlText w:val="•"/>
      <w:lvlJc w:val="left"/>
      <w:pPr>
        <w:ind w:left="5525" w:hanging="180"/>
      </w:pPr>
    </w:lvl>
    <w:lvl w:ilvl="8">
      <w:numFmt w:val="bullet"/>
      <w:lvlText w:val="•"/>
      <w:lvlJc w:val="left"/>
      <w:pPr>
        <w:ind w:left="6274" w:hanging="180"/>
      </w:pPr>
    </w:lvl>
  </w:abstractNum>
  <w:abstractNum w:abstractNumId="13" w15:restartNumberingAfterBreak="0">
    <w:nsid w:val="0193222C"/>
    <w:multiLevelType w:val="hybridMultilevel"/>
    <w:tmpl w:val="6ABA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856BF"/>
    <w:multiLevelType w:val="multilevel"/>
    <w:tmpl w:val="5B96089C"/>
    <w:lvl w:ilvl="0">
      <w:start w:val="1"/>
      <w:numFmt w:val="upperRoman"/>
      <w:lvlText w:val="%1."/>
      <w:lvlJc w:val="left"/>
      <w:pPr>
        <w:ind w:left="640" w:hanging="404"/>
      </w:pPr>
      <w:rPr>
        <w:rFonts w:ascii="Arial" w:hAnsi="Arial" w:cs="Arial"/>
        <w:b/>
        <w:bCs/>
        <w:spacing w:val="-1"/>
        <w:w w:val="98"/>
        <w:sz w:val="24"/>
        <w:szCs w:val="24"/>
      </w:rPr>
    </w:lvl>
    <w:lvl w:ilvl="1">
      <w:start w:val="1"/>
      <w:numFmt w:val="lowerRoman"/>
      <w:lvlText w:val="%2."/>
      <w:lvlJc w:val="left"/>
      <w:pPr>
        <w:ind w:left="540" w:hanging="305"/>
      </w:pPr>
      <w:rPr>
        <w:rFonts w:ascii="Arial" w:hAnsi="Arial" w:cs="Arial"/>
        <w:b w:val="0"/>
        <w:bCs w:val="0"/>
        <w:spacing w:val="-1"/>
        <w:w w:val="103"/>
        <w:sz w:val="24"/>
        <w:szCs w:val="24"/>
      </w:rPr>
    </w:lvl>
    <w:lvl w:ilvl="2">
      <w:numFmt w:val="bullet"/>
      <w:lvlText w:val="•"/>
      <w:lvlJc w:val="left"/>
      <w:pPr>
        <w:ind w:left="1593" w:hanging="305"/>
      </w:pPr>
    </w:lvl>
    <w:lvl w:ilvl="3">
      <w:numFmt w:val="bullet"/>
      <w:lvlText w:val="•"/>
      <w:lvlJc w:val="left"/>
      <w:pPr>
        <w:ind w:left="2546" w:hanging="305"/>
      </w:pPr>
    </w:lvl>
    <w:lvl w:ilvl="4">
      <w:numFmt w:val="bullet"/>
      <w:lvlText w:val="•"/>
      <w:lvlJc w:val="left"/>
      <w:pPr>
        <w:ind w:left="3500" w:hanging="305"/>
      </w:pPr>
    </w:lvl>
    <w:lvl w:ilvl="5">
      <w:numFmt w:val="bullet"/>
      <w:lvlText w:val="•"/>
      <w:lvlJc w:val="left"/>
      <w:pPr>
        <w:ind w:left="4453" w:hanging="305"/>
      </w:pPr>
    </w:lvl>
    <w:lvl w:ilvl="6">
      <w:numFmt w:val="bullet"/>
      <w:lvlText w:val="•"/>
      <w:lvlJc w:val="left"/>
      <w:pPr>
        <w:ind w:left="5406" w:hanging="305"/>
      </w:pPr>
    </w:lvl>
    <w:lvl w:ilvl="7">
      <w:numFmt w:val="bullet"/>
      <w:lvlText w:val="•"/>
      <w:lvlJc w:val="left"/>
      <w:pPr>
        <w:ind w:left="6360" w:hanging="305"/>
      </w:pPr>
    </w:lvl>
    <w:lvl w:ilvl="8">
      <w:numFmt w:val="bullet"/>
      <w:lvlText w:val="•"/>
      <w:lvlJc w:val="left"/>
      <w:pPr>
        <w:ind w:left="7313" w:hanging="305"/>
      </w:pPr>
    </w:lvl>
  </w:abstractNum>
  <w:abstractNum w:abstractNumId="15" w15:restartNumberingAfterBreak="0">
    <w:nsid w:val="09246102"/>
    <w:multiLevelType w:val="hybridMultilevel"/>
    <w:tmpl w:val="E0EE9AB6"/>
    <w:lvl w:ilvl="0" w:tplc="564E5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A81DC0"/>
    <w:multiLevelType w:val="hybridMultilevel"/>
    <w:tmpl w:val="F2AEAC3E"/>
    <w:lvl w:ilvl="0" w:tplc="8CFE8CE4">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7" w15:restartNumberingAfterBreak="0">
    <w:nsid w:val="124A482F"/>
    <w:multiLevelType w:val="multilevel"/>
    <w:tmpl w:val="1FB2332E"/>
    <w:lvl w:ilvl="0">
      <w:start w:val="1"/>
      <w:numFmt w:val="decimal"/>
      <w:lvlText w:val="%1."/>
      <w:lvlJc w:val="left"/>
      <w:pPr>
        <w:ind w:left="720" w:hanging="360"/>
      </w:pPr>
    </w:lvl>
    <w:lvl w:ilvl="1">
      <w:start w:val="1"/>
      <w:numFmt w:val="decimal"/>
      <w:isLgl/>
      <w:lvlText w:val="%1.%2"/>
      <w:lvlJc w:val="left"/>
      <w:pPr>
        <w:ind w:left="1170" w:hanging="360"/>
      </w:pPr>
      <w:rPr>
        <w:rFonts w:hint="default"/>
        <w:b w:val="0"/>
        <w:bCs w:val="0"/>
        <w:i w:val="0"/>
        <w:iCs w:val="0"/>
        <w:color w:val="000000"/>
        <w:sz w:val="22"/>
        <w:szCs w:val="22"/>
      </w:rPr>
    </w:lvl>
    <w:lvl w:ilvl="2">
      <w:start w:val="1"/>
      <w:numFmt w:val="bullet"/>
      <w:lvlText w:val=""/>
      <w:lvlJc w:val="left"/>
      <w:pPr>
        <w:ind w:left="1080" w:hanging="720"/>
      </w:pPr>
      <w:rPr>
        <w:rFonts w:ascii="Wingdings" w:hAnsi="Wingding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15:restartNumberingAfterBreak="0">
    <w:nsid w:val="127B38F2"/>
    <w:multiLevelType w:val="hybridMultilevel"/>
    <w:tmpl w:val="BB703D68"/>
    <w:lvl w:ilvl="0" w:tplc="8CFE8CE4">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9" w15:restartNumberingAfterBreak="0">
    <w:nsid w:val="203E1FB7"/>
    <w:multiLevelType w:val="hybridMultilevel"/>
    <w:tmpl w:val="ADC86384"/>
    <w:lvl w:ilvl="0" w:tplc="8CFE8CE4">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0"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17B46F5"/>
    <w:multiLevelType w:val="hybridMultilevel"/>
    <w:tmpl w:val="BDEE053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74956"/>
    <w:multiLevelType w:val="hybridMultilevel"/>
    <w:tmpl w:val="53E6FE9C"/>
    <w:lvl w:ilvl="0" w:tplc="6D468766">
      <w:start w:val="1"/>
      <w:numFmt w:val="decimal"/>
      <w:lvlText w:val="%1."/>
      <w:lvlJc w:val="left"/>
      <w:pPr>
        <w:ind w:left="54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8000F3"/>
    <w:multiLevelType w:val="hybridMultilevel"/>
    <w:tmpl w:val="56322A08"/>
    <w:lvl w:ilvl="0" w:tplc="4D0A0A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BB3497"/>
    <w:multiLevelType w:val="multilevel"/>
    <w:tmpl w:val="71426610"/>
    <w:lvl w:ilvl="0">
      <w:start w:val="1"/>
      <w:numFmt w:val="decimal"/>
      <w:lvlText w:val="%1."/>
      <w:lvlJc w:val="left"/>
      <w:pPr>
        <w:ind w:left="720" w:hanging="360"/>
      </w:pPr>
    </w:lvl>
    <w:lvl w:ilvl="1">
      <w:start w:val="1"/>
      <w:numFmt w:val="lowerRoman"/>
      <w:lvlText w:val="%2."/>
      <w:lvlJc w:val="right"/>
      <w:pPr>
        <w:ind w:left="1170" w:hanging="360"/>
      </w:pPr>
      <w:rPr>
        <w:rFonts w:hint="default"/>
        <w:b w:val="0"/>
        <w:bCs w:val="0"/>
        <w:i w:val="0"/>
        <w:iCs w:val="0"/>
        <w:color w:val="000000"/>
        <w:sz w:val="22"/>
        <w:szCs w:val="22"/>
      </w:rPr>
    </w:lvl>
    <w:lvl w:ilvl="2">
      <w:start w:val="1"/>
      <w:numFmt w:val="bullet"/>
      <w:lvlText w:val=""/>
      <w:lvlJc w:val="left"/>
      <w:pPr>
        <w:ind w:left="1080" w:hanging="720"/>
      </w:pPr>
      <w:rPr>
        <w:rFonts w:ascii="Wingdings" w:hAnsi="Wingding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15:restartNumberingAfterBreak="0">
    <w:nsid w:val="6A120DEE"/>
    <w:multiLevelType w:val="hybridMultilevel"/>
    <w:tmpl w:val="3F42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30D73"/>
    <w:multiLevelType w:val="hybridMultilevel"/>
    <w:tmpl w:val="7230148A"/>
    <w:lvl w:ilvl="0" w:tplc="8CFE8CE4">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72836175"/>
    <w:multiLevelType w:val="multilevel"/>
    <w:tmpl w:val="0D5AA0BA"/>
    <w:lvl w:ilvl="0">
      <w:start w:val="1"/>
      <w:numFmt w:val="decimal"/>
      <w:lvlText w:val="%1."/>
      <w:lvlJc w:val="left"/>
      <w:pPr>
        <w:ind w:left="460" w:hanging="360"/>
      </w:pPr>
      <w:rPr>
        <w:rFonts w:ascii="Arial" w:hAnsi="Arial" w:cs="Arial"/>
        <w:b w:val="0"/>
        <w:bCs w:val="0"/>
        <w:spacing w:val="-1"/>
        <w:w w:val="99"/>
        <w:sz w:val="24"/>
        <w:szCs w:val="24"/>
      </w:rPr>
    </w:lvl>
    <w:lvl w:ilvl="1">
      <w:start w:val="1"/>
      <w:numFmt w:val="decimal"/>
      <w:lvlText w:val="%2."/>
      <w:lvlJc w:val="left"/>
      <w:pPr>
        <w:ind w:left="820" w:hanging="305"/>
      </w:pPr>
      <w:rPr>
        <w:b w:val="0"/>
        <w:bCs w:val="0"/>
        <w:spacing w:val="-1"/>
        <w:w w:val="103"/>
        <w:sz w:val="24"/>
        <w:szCs w:val="24"/>
      </w:rPr>
    </w:lvl>
    <w:lvl w:ilvl="2">
      <w:numFmt w:val="bullet"/>
      <w:lvlText w:val="•"/>
      <w:lvlJc w:val="left"/>
      <w:pPr>
        <w:ind w:left="991" w:hanging="305"/>
      </w:pPr>
    </w:lvl>
    <w:lvl w:ilvl="3">
      <w:start w:val="1"/>
      <w:numFmt w:val="lowerLetter"/>
      <w:lvlText w:val="%4."/>
      <w:lvlJc w:val="left"/>
      <w:pPr>
        <w:ind w:left="2020" w:hanging="305"/>
      </w:pPr>
    </w:lvl>
    <w:lvl w:ilvl="4">
      <w:start w:val="1"/>
      <w:numFmt w:val="upperRoman"/>
      <w:lvlText w:val="%5."/>
      <w:lvlJc w:val="right"/>
      <w:pPr>
        <w:ind w:left="3048" w:hanging="305"/>
      </w:pPr>
    </w:lvl>
    <w:lvl w:ilvl="5">
      <w:numFmt w:val="bullet"/>
      <w:lvlText w:val="•"/>
      <w:lvlJc w:val="left"/>
      <w:pPr>
        <w:ind w:left="4077" w:hanging="305"/>
      </w:pPr>
    </w:lvl>
    <w:lvl w:ilvl="6">
      <w:numFmt w:val="bullet"/>
      <w:lvlText w:val="•"/>
      <w:lvlJc w:val="left"/>
      <w:pPr>
        <w:ind w:left="5105" w:hanging="305"/>
      </w:pPr>
    </w:lvl>
    <w:lvl w:ilvl="7">
      <w:numFmt w:val="bullet"/>
      <w:lvlText w:val="•"/>
      <w:lvlJc w:val="left"/>
      <w:pPr>
        <w:ind w:left="6134" w:hanging="305"/>
      </w:pPr>
    </w:lvl>
    <w:lvl w:ilvl="8">
      <w:numFmt w:val="bullet"/>
      <w:lvlText w:val="•"/>
      <w:lvlJc w:val="left"/>
      <w:pPr>
        <w:ind w:left="7162" w:hanging="305"/>
      </w:pPr>
    </w:lvl>
  </w:abstractNum>
  <w:abstractNum w:abstractNumId="28" w15:restartNumberingAfterBreak="0">
    <w:nsid w:val="77815537"/>
    <w:multiLevelType w:val="hybridMultilevel"/>
    <w:tmpl w:val="E5962EC6"/>
    <w:lvl w:ilvl="0" w:tplc="1C1E1C60">
      <w:start w:val="1"/>
      <w:numFmt w:val="decimal"/>
      <w:lvlText w:val="%1."/>
      <w:lvlJc w:val="left"/>
      <w:pPr>
        <w:ind w:left="54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26"/>
  </w:num>
  <w:num w:numId="16">
    <w:abstractNumId w:val="19"/>
  </w:num>
  <w:num w:numId="17">
    <w:abstractNumId w:val="18"/>
  </w:num>
  <w:num w:numId="18">
    <w:abstractNumId w:val="21"/>
  </w:num>
  <w:num w:numId="19">
    <w:abstractNumId w:val="27"/>
  </w:num>
  <w:num w:numId="20">
    <w:abstractNumId w:val="1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num>
  <w:num w:numId="25">
    <w:abstractNumId w:val="13"/>
  </w:num>
  <w:num w:numId="26">
    <w:abstractNumId w:val="25"/>
  </w:num>
  <w:num w:numId="27">
    <w:abstractNumId w:val="14"/>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0MjUwMDIyMTU1MzBT0lEKTi0uzszPAykwqQUAt7RgaCwAAAA="/>
  </w:docVars>
  <w:rsids>
    <w:rsidRoot w:val="00B258B2"/>
    <w:rsid w:val="00000690"/>
    <w:rsid w:val="00021082"/>
    <w:rsid w:val="00046B18"/>
    <w:rsid w:val="0006102A"/>
    <w:rsid w:val="000838C7"/>
    <w:rsid w:val="00090766"/>
    <w:rsid w:val="0009683A"/>
    <w:rsid w:val="000A62A9"/>
    <w:rsid w:val="000E2842"/>
    <w:rsid w:val="00155DA4"/>
    <w:rsid w:val="00172895"/>
    <w:rsid w:val="001776C2"/>
    <w:rsid w:val="001A139C"/>
    <w:rsid w:val="001C60CD"/>
    <w:rsid w:val="00207EB2"/>
    <w:rsid w:val="0021634F"/>
    <w:rsid w:val="0022412F"/>
    <w:rsid w:val="00233DC5"/>
    <w:rsid w:val="00246A63"/>
    <w:rsid w:val="00261FC9"/>
    <w:rsid w:val="002D7B97"/>
    <w:rsid w:val="002F246F"/>
    <w:rsid w:val="00330620"/>
    <w:rsid w:val="0037373D"/>
    <w:rsid w:val="003C7595"/>
    <w:rsid w:val="00494086"/>
    <w:rsid w:val="004C7129"/>
    <w:rsid w:val="00511F8A"/>
    <w:rsid w:val="005B2DCB"/>
    <w:rsid w:val="005E733E"/>
    <w:rsid w:val="00627FB3"/>
    <w:rsid w:val="006B07E9"/>
    <w:rsid w:val="006C4343"/>
    <w:rsid w:val="006D296F"/>
    <w:rsid w:val="006D69C9"/>
    <w:rsid w:val="00703EC7"/>
    <w:rsid w:val="0072322F"/>
    <w:rsid w:val="0075073D"/>
    <w:rsid w:val="00783AF2"/>
    <w:rsid w:val="007B34D4"/>
    <w:rsid w:val="007F0FDB"/>
    <w:rsid w:val="00815D8C"/>
    <w:rsid w:val="00816CEF"/>
    <w:rsid w:val="0086090F"/>
    <w:rsid w:val="00861478"/>
    <w:rsid w:val="008B6940"/>
    <w:rsid w:val="008C6AA3"/>
    <w:rsid w:val="008E0F7D"/>
    <w:rsid w:val="008E765C"/>
    <w:rsid w:val="008F695C"/>
    <w:rsid w:val="0093016C"/>
    <w:rsid w:val="00981C34"/>
    <w:rsid w:val="009A3658"/>
    <w:rsid w:val="009B51A8"/>
    <w:rsid w:val="009F7D76"/>
    <w:rsid w:val="00A63FAD"/>
    <w:rsid w:val="00A70DC1"/>
    <w:rsid w:val="00A9732C"/>
    <w:rsid w:val="00AB47BF"/>
    <w:rsid w:val="00AC3E58"/>
    <w:rsid w:val="00AC7DCE"/>
    <w:rsid w:val="00AD2DE1"/>
    <w:rsid w:val="00AE085C"/>
    <w:rsid w:val="00AF07BB"/>
    <w:rsid w:val="00B202ED"/>
    <w:rsid w:val="00B239C7"/>
    <w:rsid w:val="00B258B2"/>
    <w:rsid w:val="00BD00E5"/>
    <w:rsid w:val="00BE4B22"/>
    <w:rsid w:val="00C2642C"/>
    <w:rsid w:val="00C6789C"/>
    <w:rsid w:val="00C76886"/>
    <w:rsid w:val="00CA5FA6"/>
    <w:rsid w:val="00D54A8F"/>
    <w:rsid w:val="00D64080"/>
    <w:rsid w:val="00D94AB9"/>
    <w:rsid w:val="00D97739"/>
    <w:rsid w:val="00E130A3"/>
    <w:rsid w:val="00ED7E63"/>
    <w:rsid w:val="00F042D4"/>
    <w:rsid w:val="00F10533"/>
    <w:rsid w:val="00F30260"/>
    <w:rsid w:val="00F7257F"/>
    <w:rsid w:val="00FC2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8CFD"/>
  <w15:chartTrackingRefBased/>
  <w15:docId w15:val="{ED4FFF16-3E37-448A-B9FD-D9E063D2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75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B258B2"/>
    <w:pPr>
      <w:spacing w:before="60"/>
      <w:ind w:left="2625" w:hanging="2783"/>
      <w:outlineLvl w:val="0"/>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58B2"/>
    <w:rPr>
      <w:rFonts w:ascii="Arial" w:eastAsia="Times New Roman" w:hAnsi="Arial" w:cs="Arial"/>
      <w:sz w:val="28"/>
      <w:szCs w:val="28"/>
    </w:rPr>
  </w:style>
  <w:style w:type="paragraph" w:styleId="BodyText">
    <w:name w:val="Body Text"/>
    <w:basedOn w:val="Normal"/>
    <w:link w:val="BodyTextChar"/>
    <w:uiPriority w:val="1"/>
    <w:qFormat/>
    <w:rsid w:val="00B258B2"/>
    <w:pPr>
      <w:ind w:left="460" w:hanging="360"/>
    </w:pPr>
    <w:rPr>
      <w:rFonts w:ascii="Arial" w:hAnsi="Arial" w:cs="Arial"/>
    </w:rPr>
  </w:style>
  <w:style w:type="character" w:customStyle="1" w:styleId="BodyTextChar">
    <w:name w:val="Body Text Char"/>
    <w:basedOn w:val="DefaultParagraphFont"/>
    <w:link w:val="BodyText"/>
    <w:uiPriority w:val="1"/>
    <w:rsid w:val="00B258B2"/>
    <w:rPr>
      <w:rFonts w:ascii="Arial" w:eastAsia="Times New Roman" w:hAnsi="Arial" w:cs="Arial"/>
      <w:sz w:val="24"/>
      <w:szCs w:val="24"/>
    </w:rPr>
  </w:style>
  <w:style w:type="paragraph" w:styleId="ListParagraph">
    <w:name w:val="List Paragraph"/>
    <w:aliases w:val="List Paragraph2,Text,Citation List,Bullets,References,List Paragraph (numbered (a)),lp1,سرد الفقرات"/>
    <w:basedOn w:val="Normal"/>
    <w:link w:val="ListParagraphChar"/>
    <w:uiPriority w:val="34"/>
    <w:qFormat/>
    <w:rsid w:val="00B258B2"/>
  </w:style>
  <w:style w:type="paragraph" w:customStyle="1" w:styleId="TableParagraph">
    <w:name w:val="Table Paragraph"/>
    <w:basedOn w:val="Normal"/>
    <w:uiPriority w:val="1"/>
    <w:qFormat/>
    <w:rsid w:val="00B258B2"/>
  </w:style>
  <w:style w:type="paragraph" w:styleId="Header">
    <w:name w:val="header"/>
    <w:basedOn w:val="Normal"/>
    <w:link w:val="HeaderChar"/>
    <w:uiPriority w:val="99"/>
    <w:unhideWhenUsed/>
    <w:rsid w:val="00B258B2"/>
    <w:pPr>
      <w:tabs>
        <w:tab w:val="center" w:pos="4680"/>
        <w:tab w:val="right" w:pos="9360"/>
      </w:tabs>
    </w:pPr>
  </w:style>
  <w:style w:type="character" w:customStyle="1" w:styleId="HeaderChar">
    <w:name w:val="Header Char"/>
    <w:basedOn w:val="DefaultParagraphFont"/>
    <w:link w:val="Header"/>
    <w:uiPriority w:val="99"/>
    <w:rsid w:val="00B258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58B2"/>
    <w:pPr>
      <w:tabs>
        <w:tab w:val="center" w:pos="4680"/>
        <w:tab w:val="right" w:pos="9360"/>
      </w:tabs>
    </w:pPr>
  </w:style>
  <w:style w:type="character" w:customStyle="1" w:styleId="FooterChar">
    <w:name w:val="Footer Char"/>
    <w:basedOn w:val="DefaultParagraphFont"/>
    <w:link w:val="Footer"/>
    <w:uiPriority w:val="99"/>
    <w:rsid w:val="00B258B2"/>
    <w:rPr>
      <w:rFonts w:ascii="Times New Roman" w:eastAsia="Times New Roman" w:hAnsi="Times New Roman" w:cs="Times New Roman"/>
      <w:sz w:val="24"/>
      <w:szCs w:val="24"/>
    </w:rPr>
  </w:style>
  <w:style w:type="character" w:customStyle="1" w:styleId="ListParagraphChar">
    <w:name w:val="List Paragraph Char"/>
    <w:aliases w:val="List Paragraph2 Char,Text Char,Citation List Char,Bullets Char,References Char,List Paragraph (numbered (a)) Char,lp1 Char,سرد الفقرات Char"/>
    <w:basedOn w:val="DefaultParagraphFont"/>
    <w:link w:val="ListParagraph"/>
    <w:uiPriority w:val="34"/>
    <w:rsid w:val="009F7D76"/>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07EB2"/>
    <w:rPr>
      <w:vertAlign w:val="superscript"/>
    </w:rPr>
  </w:style>
  <w:style w:type="character" w:styleId="Hyperlink">
    <w:name w:val="Hyperlink"/>
    <w:basedOn w:val="DefaultParagraphFont"/>
    <w:uiPriority w:val="99"/>
    <w:unhideWhenUsed/>
    <w:rsid w:val="00B239C7"/>
    <w:rPr>
      <w:color w:val="0563C1" w:themeColor="hyperlink"/>
      <w:u w:val="single"/>
    </w:rPr>
  </w:style>
  <w:style w:type="character" w:styleId="UnresolvedMention">
    <w:name w:val="Unresolved Mention"/>
    <w:basedOn w:val="DefaultParagraphFont"/>
    <w:uiPriority w:val="99"/>
    <w:semiHidden/>
    <w:unhideWhenUsed/>
    <w:rsid w:val="00B239C7"/>
    <w:rPr>
      <w:color w:val="605E5C"/>
      <w:shd w:val="clear" w:color="auto" w:fill="E1DFDD"/>
    </w:rPr>
  </w:style>
  <w:style w:type="table" w:styleId="TableGrid">
    <w:name w:val="Table Grid"/>
    <w:basedOn w:val="TableNormal"/>
    <w:uiPriority w:val="39"/>
    <w:rsid w:val="00ED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sdb.supplier.mn2.ariba.com/ad/selfRegistr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8b4db377.isdb.org@emea.teams.m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8b4db377.isdb.org@emea.teams.m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8b4db377.isdb.org@emea.team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537D65280BD48838AAF16B0E72A4A" ma:contentTypeVersion="4" ma:contentTypeDescription="Create a new document." ma:contentTypeScope="" ma:versionID="6f200863e171085049be3ccf40c497bb">
  <xsd:schema xmlns:xsd="http://www.w3.org/2001/XMLSchema" xmlns:xs="http://www.w3.org/2001/XMLSchema" xmlns:p="http://schemas.microsoft.com/office/2006/metadata/properties" xmlns:ns2="1ac164b8-d586-4aa7-94b2-644da98fb4b9" targetNamespace="http://schemas.microsoft.com/office/2006/metadata/properties" ma:root="true" ma:fieldsID="1d37e3706f4957cbc5eb1fa36e99f471" ns2:_="">
    <xsd:import namespace="1ac164b8-d586-4aa7-94b2-644da98fb4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64b8-d586-4aa7-94b2-644da98fb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3581E-7FDC-45AA-9AE4-004771275E9C}">
  <ds:schemaRefs>
    <ds:schemaRef ds:uri="http://schemas.microsoft.com/sharepoint/v3/contenttype/forms"/>
  </ds:schemaRefs>
</ds:datastoreItem>
</file>

<file path=customXml/itemProps2.xml><?xml version="1.0" encoding="utf-8"?>
<ds:datastoreItem xmlns:ds="http://schemas.openxmlformats.org/officeDocument/2006/customXml" ds:itemID="{10C1ADE4-D442-4960-9E23-7D0F096C1700}">
  <ds:schemaRefs>
    <ds:schemaRef ds:uri="1ac164b8-d586-4aa7-94b2-644da98fb4b9"/>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0AA76A2-3745-4304-BC67-4A8D3F77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64b8-d586-4aa7-94b2-644da98fb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Hirsee</dc:creator>
  <cp:keywords/>
  <dc:description/>
  <cp:lastModifiedBy>Abdulrasheed Gul</cp:lastModifiedBy>
  <cp:revision>2</cp:revision>
  <dcterms:created xsi:type="dcterms:W3CDTF">2022-05-17T13:26:00Z</dcterms:created>
  <dcterms:modified xsi:type="dcterms:W3CDTF">2022-05-17T13:26:00Z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0x010100BE1537D65280BD48838AAF16B0E72A4A</vt:lpwstr>
  </property>
</Properties>
</file>